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896E" w14:textId="1E7E8912" w:rsidR="00206292" w:rsidRDefault="00206292" w:rsidP="008A6377">
      <w:pPr>
        <w:tabs>
          <w:tab w:val="right" w:pos="10080"/>
        </w:tabs>
        <w:suppressAutoHyphens/>
        <w:rPr>
          <w:rFonts w:ascii="Cambria" w:hAnsi="Cambria" w:cs="Arial"/>
          <w:b/>
          <w:smallCaps/>
        </w:rPr>
      </w:pPr>
    </w:p>
    <w:p w14:paraId="5CD5F93B" w14:textId="775D3966" w:rsidR="00426379" w:rsidRPr="00064422" w:rsidRDefault="008A6377" w:rsidP="006A645A">
      <w:pPr>
        <w:tabs>
          <w:tab w:val="right" w:pos="10080"/>
        </w:tabs>
        <w:suppressAutoHyphens/>
        <w:jc w:val="right"/>
        <w:rPr>
          <w:rFonts w:ascii="Calibri" w:hAnsi="Calibri" w:cs="Arial"/>
          <w:smallCaps/>
        </w:rPr>
      </w:pPr>
      <w:r>
        <w:rPr>
          <w:rFonts w:ascii="Calibri" w:hAnsi="Calibri" w:cs="Arial"/>
          <w:b/>
          <w:smallCaps/>
        </w:rPr>
        <w:tab/>
      </w:r>
      <w:r w:rsidR="006A645A" w:rsidRPr="00064422">
        <w:rPr>
          <w:rFonts w:ascii="Calibri" w:hAnsi="Calibri" w:cs="Arial"/>
          <w:b/>
          <w:smallCaps/>
        </w:rPr>
        <w:t>A</w:t>
      </w:r>
      <w:r w:rsidR="00426379" w:rsidRPr="00064422">
        <w:rPr>
          <w:rFonts w:ascii="Calibri" w:hAnsi="Calibri" w:cs="Arial"/>
          <w:b/>
          <w:smallCaps/>
        </w:rPr>
        <w:t>ttachment A</w:t>
      </w:r>
      <w:r w:rsidR="00426379" w:rsidRPr="00064422">
        <w:rPr>
          <w:rFonts w:ascii="Calibri" w:hAnsi="Calibri" w:cs="Arial"/>
          <w:sz w:val="24"/>
        </w:rPr>
        <w:tab/>
      </w:r>
    </w:p>
    <w:p w14:paraId="17C73616" w14:textId="77777777" w:rsidR="00426379" w:rsidRPr="00064422" w:rsidRDefault="00426379" w:rsidP="006A64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libri" w:hAnsi="Calibri" w:cs="Arial"/>
          <w:b/>
          <w:smallCaps/>
          <w:sz w:val="24"/>
          <w:szCs w:val="24"/>
        </w:rPr>
      </w:pPr>
      <w:r w:rsidRPr="00064422">
        <w:rPr>
          <w:rFonts w:ascii="Calibri" w:hAnsi="Calibri" w:cs="Arial"/>
          <w:b/>
          <w:smallCaps/>
          <w:sz w:val="24"/>
          <w:szCs w:val="24"/>
        </w:rPr>
        <w:t xml:space="preserve">Eligibility Criteria for Free </w:t>
      </w:r>
      <w:r w:rsidR="00027D64" w:rsidRPr="00064422">
        <w:rPr>
          <w:rFonts w:ascii="Calibri" w:hAnsi="Calibri" w:cs="Arial"/>
          <w:b/>
          <w:smallCaps/>
          <w:sz w:val="24"/>
          <w:szCs w:val="24"/>
        </w:rPr>
        <w:t>Milk</w:t>
      </w:r>
    </w:p>
    <w:p w14:paraId="5072A1D0" w14:textId="77777777" w:rsidR="00426379" w:rsidRPr="00064422" w:rsidRDefault="000F6F7D" w:rsidP="0042637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b/>
          <w:sz w:val="24"/>
          <w:szCs w:val="24"/>
        </w:rPr>
      </w:pPr>
      <w:r>
        <w:rPr>
          <w:rFonts w:ascii="Calibri" w:hAnsi="Calibri" w:cs="Arial"/>
          <w:b/>
          <w:smallCaps/>
          <w:sz w:val="24"/>
          <w:szCs w:val="24"/>
        </w:rPr>
        <w:t>Effective July 1, 202</w:t>
      </w:r>
      <w:r w:rsidR="004233AF">
        <w:rPr>
          <w:rFonts w:ascii="Calibri" w:hAnsi="Calibri" w:cs="Arial"/>
          <w:b/>
          <w:smallCaps/>
          <w:sz w:val="24"/>
          <w:szCs w:val="24"/>
        </w:rPr>
        <w:t>5</w:t>
      </w:r>
    </w:p>
    <w:p w14:paraId="58B68EC3" w14:textId="77777777" w:rsidR="00426379" w:rsidRPr="00064422" w:rsidRDefault="00426379" w:rsidP="0042637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916"/>
        <w:gridCol w:w="1605"/>
        <w:gridCol w:w="1605"/>
        <w:gridCol w:w="1606"/>
      </w:tblGrid>
      <w:tr w:rsidR="00CE0455" w:rsidRPr="00064422" w14:paraId="16B2F139" w14:textId="77777777" w:rsidTr="00481041">
        <w:tblPrEx>
          <w:tblCellMar>
            <w:top w:w="0" w:type="dxa"/>
            <w:bottom w:w="0" w:type="dxa"/>
          </w:tblCellMar>
        </w:tblPrEx>
        <w:trPr>
          <w:trHeight w:val="309"/>
          <w:jc w:val="center"/>
        </w:trPr>
        <w:tc>
          <w:tcPr>
            <w:tcW w:w="1916" w:type="dxa"/>
            <w:tcBorders>
              <w:top w:val="single" w:sz="6" w:space="0" w:color="auto"/>
              <w:left w:val="single" w:sz="6" w:space="0" w:color="auto"/>
              <w:bottom w:val="nil"/>
              <w:right w:val="single" w:sz="6" w:space="0" w:color="auto"/>
            </w:tcBorders>
          </w:tcPr>
          <w:p w14:paraId="6E8FC5C0" w14:textId="77777777" w:rsidR="00CE0455" w:rsidRPr="000F6F7D" w:rsidRDefault="00CE0455" w:rsidP="00D25FEF">
            <w:pPr>
              <w:jc w:val="center"/>
              <w:rPr>
                <w:rFonts w:ascii="Cambria" w:hAnsi="Cambria" w:cs="Calibri"/>
                <w:sz w:val="22"/>
                <w:szCs w:val="22"/>
              </w:rPr>
            </w:pPr>
            <w:r w:rsidRPr="000F6F7D">
              <w:rPr>
                <w:rFonts w:ascii="Cambria" w:hAnsi="Cambria" w:cs="Calibri"/>
                <w:sz w:val="22"/>
                <w:szCs w:val="22"/>
              </w:rPr>
              <w:t>Household</w:t>
            </w:r>
          </w:p>
        </w:tc>
        <w:tc>
          <w:tcPr>
            <w:tcW w:w="4816" w:type="dxa"/>
            <w:gridSpan w:val="3"/>
            <w:tcBorders>
              <w:top w:val="single" w:sz="6" w:space="0" w:color="auto"/>
              <w:left w:val="single" w:sz="6" w:space="0" w:color="auto"/>
              <w:bottom w:val="nil"/>
              <w:right w:val="single" w:sz="6" w:space="0" w:color="auto"/>
            </w:tcBorders>
          </w:tcPr>
          <w:p w14:paraId="1CA23AB5" w14:textId="77777777" w:rsidR="00CE0455" w:rsidRPr="000F6F7D" w:rsidRDefault="00CE0455" w:rsidP="000F6F7D">
            <w:pPr>
              <w:jc w:val="center"/>
              <w:rPr>
                <w:rFonts w:ascii="Cambria" w:hAnsi="Cambria"/>
                <w:sz w:val="22"/>
                <w:szCs w:val="22"/>
              </w:rPr>
            </w:pPr>
            <w:r w:rsidRPr="000F6F7D">
              <w:rPr>
                <w:rFonts w:ascii="Cambria" w:hAnsi="Cambria"/>
                <w:sz w:val="22"/>
                <w:szCs w:val="22"/>
              </w:rPr>
              <w:t>Maximum Household Income</w:t>
            </w:r>
          </w:p>
        </w:tc>
      </w:tr>
      <w:tr w:rsidR="00CE0455" w:rsidRPr="00064422" w14:paraId="4E14EE32" w14:textId="77777777" w:rsidTr="00927908">
        <w:tblPrEx>
          <w:tblCellMar>
            <w:top w:w="0" w:type="dxa"/>
            <w:bottom w:w="0" w:type="dxa"/>
          </w:tblCellMar>
        </w:tblPrEx>
        <w:trPr>
          <w:trHeight w:val="323"/>
          <w:jc w:val="center"/>
        </w:trPr>
        <w:tc>
          <w:tcPr>
            <w:tcW w:w="1916" w:type="dxa"/>
            <w:tcBorders>
              <w:top w:val="nil"/>
              <w:left w:val="single" w:sz="6" w:space="0" w:color="auto"/>
              <w:bottom w:val="single" w:sz="6" w:space="0" w:color="auto"/>
              <w:right w:val="single" w:sz="6" w:space="0" w:color="auto"/>
            </w:tcBorders>
          </w:tcPr>
          <w:p w14:paraId="69DCC569" w14:textId="77777777" w:rsidR="00CE0455" w:rsidRPr="000F6F7D" w:rsidRDefault="00CE0455" w:rsidP="00D25FEF">
            <w:pPr>
              <w:jc w:val="center"/>
              <w:rPr>
                <w:rFonts w:ascii="Cambria" w:hAnsi="Cambria" w:cs="Calibri"/>
                <w:sz w:val="22"/>
                <w:szCs w:val="22"/>
              </w:rPr>
            </w:pPr>
            <w:r w:rsidRPr="000F6F7D">
              <w:rPr>
                <w:rFonts w:ascii="Cambria" w:hAnsi="Cambria" w:cs="Calibri"/>
                <w:sz w:val="22"/>
                <w:szCs w:val="22"/>
              </w:rPr>
              <w:t>Size</w:t>
            </w:r>
          </w:p>
        </w:tc>
        <w:tc>
          <w:tcPr>
            <w:tcW w:w="4816" w:type="dxa"/>
            <w:gridSpan w:val="3"/>
            <w:tcBorders>
              <w:top w:val="nil"/>
              <w:left w:val="single" w:sz="6" w:space="0" w:color="auto"/>
              <w:bottom w:val="single" w:sz="4" w:space="0" w:color="auto"/>
              <w:right w:val="single" w:sz="6" w:space="0" w:color="auto"/>
            </w:tcBorders>
          </w:tcPr>
          <w:p w14:paraId="558E45B4" w14:textId="77777777" w:rsidR="00CE0455" w:rsidRPr="000F6F7D" w:rsidRDefault="00CE0455" w:rsidP="00380B89">
            <w:pPr>
              <w:jc w:val="center"/>
              <w:rPr>
                <w:rFonts w:ascii="Cambria" w:hAnsi="Cambria"/>
                <w:sz w:val="22"/>
                <w:szCs w:val="22"/>
              </w:rPr>
            </w:pPr>
            <w:r w:rsidRPr="000F6F7D">
              <w:rPr>
                <w:rFonts w:ascii="Cambria" w:hAnsi="Cambria"/>
                <w:sz w:val="22"/>
                <w:szCs w:val="22"/>
              </w:rPr>
              <w:t>Eligible for Free M</w:t>
            </w:r>
            <w:r w:rsidR="00380B89">
              <w:rPr>
                <w:rFonts w:ascii="Cambria" w:hAnsi="Cambria"/>
                <w:sz w:val="22"/>
                <w:szCs w:val="22"/>
              </w:rPr>
              <w:t>ilk</w:t>
            </w:r>
          </w:p>
        </w:tc>
      </w:tr>
      <w:tr w:rsidR="00CE0455" w:rsidRPr="00064422" w14:paraId="3689562F" w14:textId="77777777" w:rsidTr="00380B89">
        <w:tblPrEx>
          <w:tblCellMar>
            <w:top w:w="0" w:type="dxa"/>
            <w:bottom w:w="0" w:type="dxa"/>
          </w:tblCellMar>
        </w:tblPrEx>
        <w:trPr>
          <w:trHeight w:val="309"/>
          <w:jc w:val="center"/>
        </w:trPr>
        <w:tc>
          <w:tcPr>
            <w:tcW w:w="1916" w:type="dxa"/>
            <w:tcBorders>
              <w:top w:val="single" w:sz="6" w:space="0" w:color="auto"/>
              <w:bottom w:val="nil"/>
              <w:right w:val="nil"/>
            </w:tcBorders>
          </w:tcPr>
          <w:p w14:paraId="1402CBE8" w14:textId="77777777" w:rsidR="00CE0455" w:rsidRPr="000F6F7D" w:rsidRDefault="00CE0455" w:rsidP="00D25FEF">
            <w:pPr>
              <w:jc w:val="center"/>
              <w:rPr>
                <w:rFonts w:ascii="Cambria" w:hAnsi="Cambria" w:cs="Calibri"/>
                <w:sz w:val="22"/>
                <w:szCs w:val="22"/>
              </w:rPr>
            </w:pPr>
          </w:p>
        </w:tc>
        <w:tc>
          <w:tcPr>
            <w:tcW w:w="1605" w:type="dxa"/>
            <w:tcBorders>
              <w:top w:val="single" w:sz="4" w:space="0" w:color="auto"/>
              <w:left w:val="single" w:sz="6" w:space="0" w:color="auto"/>
              <w:bottom w:val="nil"/>
              <w:right w:val="nil"/>
            </w:tcBorders>
          </w:tcPr>
          <w:p w14:paraId="4A5551A8" w14:textId="77777777" w:rsidR="00CE0455" w:rsidRPr="00B56040" w:rsidRDefault="00CE0455" w:rsidP="00B56040">
            <w:pPr>
              <w:jc w:val="center"/>
              <w:rPr>
                <w:rFonts w:ascii="Cambria" w:hAnsi="Cambria"/>
                <w:sz w:val="22"/>
                <w:szCs w:val="22"/>
                <w:u w:val="single"/>
              </w:rPr>
            </w:pPr>
            <w:r w:rsidRPr="00B56040">
              <w:rPr>
                <w:rFonts w:ascii="Cambria" w:hAnsi="Cambria"/>
                <w:sz w:val="22"/>
                <w:szCs w:val="22"/>
                <w:u w:val="single"/>
              </w:rPr>
              <w:t>Annually</w:t>
            </w:r>
          </w:p>
        </w:tc>
        <w:tc>
          <w:tcPr>
            <w:tcW w:w="1605" w:type="dxa"/>
            <w:tcBorders>
              <w:top w:val="single" w:sz="4" w:space="0" w:color="auto"/>
              <w:left w:val="nil"/>
              <w:bottom w:val="nil"/>
              <w:right w:val="nil"/>
            </w:tcBorders>
          </w:tcPr>
          <w:p w14:paraId="462A73B8" w14:textId="77777777" w:rsidR="00CE0455" w:rsidRPr="00B56040" w:rsidRDefault="00CE0455" w:rsidP="00B56040">
            <w:pPr>
              <w:jc w:val="center"/>
              <w:rPr>
                <w:rFonts w:ascii="Cambria" w:hAnsi="Cambria"/>
                <w:sz w:val="22"/>
                <w:szCs w:val="22"/>
                <w:u w:val="single"/>
              </w:rPr>
            </w:pPr>
            <w:r w:rsidRPr="00B56040">
              <w:rPr>
                <w:rFonts w:ascii="Cambria" w:hAnsi="Cambria"/>
                <w:sz w:val="22"/>
                <w:szCs w:val="22"/>
                <w:u w:val="single"/>
              </w:rPr>
              <w:t>Monthly</w:t>
            </w:r>
          </w:p>
        </w:tc>
        <w:tc>
          <w:tcPr>
            <w:tcW w:w="1606" w:type="dxa"/>
            <w:tcBorders>
              <w:top w:val="single" w:sz="4" w:space="0" w:color="auto"/>
              <w:left w:val="nil"/>
              <w:bottom w:val="nil"/>
              <w:right w:val="single" w:sz="4" w:space="0" w:color="auto"/>
            </w:tcBorders>
          </w:tcPr>
          <w:p w14:paraId="65A643F1" w14:textId="77777777" w:rsidR="00CE0455" w:rsidRPr="00B56040" w:rsidRDefault="00CE0455" w:rsidP="00B56040">
            <w:pPr>
              <w:jc w:val="center"/>
              <w:rPr>
                <w:rFonts w:ascii="Cambria" w:hAnsi="Cambria"/>
                <w:sz w:val="22"/>
                <w:szCs w:val="22"/>
                <w:u w:val="single"/>
              </w:rPr>
            </w:pPr>
            <w:r w:rsidRPr="00B56040">
              <w:rPr>
                <w:rFonts w:ascii="Cambria" w:hAnsi="Cambria"/>
                <w:sz w:val="22"/>
                <w:szCs w:val="22"/>
                <w:u w:val="single"/>
              </w:rPr>
              <w:t>Weekly</w:t>
            </w:r>
          </w:p>
        </w:tc>
      </w:tr>
      <w:tr w:rsidR="004233AF" w:rsidRPr="00064422" w14:paraId="458E25DA" w14:textId="77777777" w:rsidTr="00B17867">
        <w:tblPrEx>
          <w:tblCellMar>
            <w:top w:w="0" w:type="dxa"/>
            <w:bottom w:w="0" w:type="dxa"/>
          </w:tblCellMar>
        </w:tblPrEx>
        <w:trPr>
          <w:trHeight w:val="323"/>
          <w:jc w:val="center"/>
        </w:trPr>
        <w:tc>
          <w:tcPr>
            <w:tcW w:w="1916" w:type="dxa"/>
            <w:tcBorders>
              <w:top w:val="nil"/>
              <w:left w:val="single" w:sz="6" w:space="0" w:color="auto"/>
              <w:bottom w:val="nil"/>
              <w:right w:val="nil"/>
            </w:tcBorders>
          </w:tcPr>
          <w:p w14:paraId="4DBC168D"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1</w:t>
            </w:r>
          </w:p>
        </w:tc>
        <w:tc>
          <w:tcPr>
            <w:tcW w:w="1605" w:type="dxa"/>
            <w:tcBorders>
              <w:top w:val="nil"/>
              <w:left w:val="single" w:sz="6" w:space="0" w:color="auto"/>
              <w:bottom w:val="nil"/>
              <w:right w:val="nil"/>
            </w:tcBorders>
            <w:shd w:val="clear" w:color="auto" w:fill="auto"/>
          </w:tcPr>
          <w:p w14:paraId="43B9F205"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$20,345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4F8678A4"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$1,696</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74CF08B6"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$392</w:t>
            </w:r>
            <w:r>
              <w:rPr>
                <w:rStyle w:val="eop"/>
                <w:rFonts w:ascii="Cambria" w:hAnsi="Cambria" w:cs="Segoe UI"/>
                <w:sz w:val="22"/>
                <w:szCs w:val="22"/>
              </w:rPr>
              <w:t> </w:t>
            </w:r>
          </w:p>
        </w:tc>
      </w:tr>
      <w:tr w:rsidR="004233AF" w:rsidRPr="00064422" w14:paraId="6E680902" w14:textId="77777777" w:rsidTr="00B17867">
        <w:tblPrEx>
          <w:tblCellMar>
            <w:top w:w="0" w:type="dxa"/>
            <w:bottom w:w="0" w:type="dxa"/>
          </w:tblCellMar>
        </w:tblPrEx>
        <w:trPr>
          <w:trHeight w:val="289"/>
          <w:jc w:val="center"/>
        </w:trPr>
        <w:tc>
          <w:tcPr>
            <w:tcW w:w="1916" w:type="dxa"/>
            <w:tcBorders>
              <w:top w:val="nil"/>
              <w:left w:val="single" w:sz="6" w:space="0" w:color="auto"/>
              <w:bottom w:val="nil"/>
              <w:right w:val="nil"/>
            </w:tcBorders>
          </w:tcPr>
          <w:p w14:paraId="794F0039"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2</w:t>
            </w:r>
          </w:p>
        </w:tc>
        <w:tc>
          <w:tcPr>
            <w:tcW w:w="1605" w:type="dxa"/>
            <w:tcBorders>
              <w:top w:val="nil"/>
              <w:left w:val="single" w:sz="6" w:space="0" w:color="auto"/>
              <w:bottom w:val="nil"/>
              <w:right w:val="nil"/>
            </w:tcBorders>
            <w:shd w:val="clear" w:color="auto" w:fill="auto"/>
          </w:tcPr>
          <w:p w14:paraId="66C8775A"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27,495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3397A039"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2,292</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5AEA6D18"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529</w:t>
            </w:r>
            <w:r>
              <w:rPr>
                <w:rStyle w:val="eop"/>
                <w:rFonts w:ascii="Cambria" w:hAnsi="Cambria" w:cs="Segoe UI"/>
                <w:sz w:val="22"/>
                <w:szCs w:val="22"/>
              </w:rPr>
              <w:t> </w:t>
            </w:r>
          </w:p>
        </w:tc>
      </w:tr>
      <w:tr w:rsidR="004233AF" w:rsidRPr="00064422" w14:paraId="08C8C993" w14:textId="77777777" w:rsidTr="00B17867">
        <w:tblPrEx>
          <w:tblCellMar>
            <w:top w:w="0" w:type="dxa"/>
            <w:bottom w:w="0" w:type="dxa"/>
          </w:tblCellMar>
        </w:tblPrEx>
        <w:trPr>
          <w:trHeight w:val="309"/>
          <w:jc w:val="center"/>
        </w:trPr>
        <w:tc>
          <w:tcPr>
            <w:tcW w:w="1916" w:type="dxa"/>
            <w:tcBorders>
              <w:top w:val="nil"/>
              <w:left w:val="single" w:sz="6" w:space="0" w:color="auto"/>
              <w:bottom w:val="nil"/>
              <w:right w:val="nil"/>
            </w:tcBorders>
          </w:tcPr>
          <w:p w14:paraId="282E8305"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3</w:t>
            </w:r>
          </w:p>
        </w:tc>
        <w:tc>
          <w:tcPr>
            <w:tcW w:w="1605" w:type="dxa"/>
            <w:tcBorders>
              <w:top w:val="nil"/>
              <w:left w:val="single" w:sz="6" w:space="0" w:color="auto"/>
              <w:bottom w:val="nil"/>
              <w:right w:val="nil"/>
            </w:tcBorders>
            <w:shd w:val="clear" w:color="auto" w:fill="auto"/>
          </w:tcPr>
          <w:p w14:paraId="1B6522DF"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34,645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11F78681"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2,888</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5FEFACE5"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667</w:t>
            </w:r>
            <w:r>
              <w:rPr>
                <w:rStyle w:val="eop"/>
                <w:rFonts w:ascii="Cambria" w:hAnsi="Cambria" w:cs="Segoe UI"/>
                <w:sz w:val="22"/>
                <w:szCs w:val="22"/>
              </w:rPr>
              <w:t> </w:t>
            </w:r>
          </w:p>
        </w:tc>
      </w:tr>
      <w:tr w:rsidR="004233AF" w:rsidRPr="00064422" w14:paraId="495EF348" w14:textId="77777777" w:rsidTr="00B17867">
        <w:tblPrEx>
          <w:tblCellMar>
            <w:top w:w="0" w:type="dxa"/>
            <w:bottom w:w="0" w:type="dxa"/>
          </w:tblCellMar>
        </w:tblPrEx>
        <w:trPr>
          <w:trHeight w:val="323"/>
          <w:jc w:val="center"/>
        </w:trPr>
        <w:tc>
          <w:tcPr>
            <w:tcW w:w="1916" w:type="dxa"/>
            <w:tcBorders>
              <w:top w:val="nil"/>
              <w:left w:val="single" w:sz="6" w:space="0" w:color="auto"/>
              <w:bottom w:val="nil"/>
              <w:right w:val="nil"/>
            </w:tcBorders>
          </w:tcPr>
          <w:p w14:paraId="19E9D3F6"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4</w:t>
            </w:r>
          </w:p>
        </w:tc>
        <w:tc>
          <w:tcPr>
            <w:tcW w:w="1605" w:type="dxa"/>
            <w:tcBorders>
              <w:top w:val="nil"/>
              <w:left w:val="single" w:sz="6" w:space="0" w:color="auto"/>
              <w:bottom w:val="nil"/>
              <w:right w:val="nil"/>
            </w:tcBorders>
            <w:shd w:val="clear" w:color="auto" w:fill="auto"/>
          </w:tcPr>
          <w:p w14:paraId="3A7549C0"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41,795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409B2C3B"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3,483</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1BFCB957"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804</w:t>
            </w:r>
            <w:r>
              <w:rPr>
                <w:rStyle w:val="eop"/>
                <w:rFonts w:ascii="Cambria" w:hAnsi="Cambria" w:cs="Segoe UI"/>
                <w:sz w:val="22"/>
                <w:szCs w:val="22"/>
              </w:rPr>
              <w:t> </w:t>
            </w:r>
          </w:p>
        </w:tc>
      </w:tr>
      <w:tr w:rsidR="004233AF" w:rsidRPr="00064422" w14:paraId="69B3ACF2" w14:textId="77777777" w:rsidTr="00B17867">
        <w:tblPrEx>
          <w:tblCellMar>
            <w:top w:w="0" w:type="dxa"/>
            <w:bottom w:w="0" w:type="dxa"/>
          </w:tblCellMar>
        </w:tblPrEx>
        <w:trPr>
          <w:trHeight w:val="309"/>
          <w:jc w:val="center"/>
        </w:trPr>
        <w:tc>
          <w:tcPr>
            <w:tcW w:w="1916" w:type="dxa"/>
            <w:tcBorders>
              <w:top w:val="nil"/>
              <w:left w:val="single" w:sz="6" w:space="0" w:color="auto"/>
              <w:bottom w:val="nil"/>
              <w:right w:val="nil"/>
            </w:tcBorders>
          </w:tcPr>
          <w:p w14:paraId="5AA7DF3B"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5</w:t>
            </w:r>
          </w:p>
        </w:tc>
        <w:tc>
          <w:tcPr>
            <w:tcW w:w="1605" w:type="dxa"/>
            <w:tcBorders>
              <w:top w:val="nil"/>
              <w:left w:val="single" w:sz="6" w:space="0" w:color="auto"/>
              <w:bottom w:val="nil"/>
              <w:right w:val="nil"/>
            </w:tcBorders>
            <w:shd w:val="clear" w:color="auto" w:fill="auto"/>
          </w:tcPr>
          <w:p w14:paraId="752BBE9C"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48,945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2A3C6142"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4,079</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696BDABE"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942</w:t>
            </w:r>
            <w:r>
              <w:rPr>
                <w:rStyle w:val="eop"/>
                <w:rFonts w:ascii="Cambria" w:hAnsi="Cambria" w:cs="Segoe UI"/>
                <w:sz w:val="22"/>
                <w:szCs w:val="22"/>
              </w:rPr>
              <w:t> </w:t>
            </w:r>
          </w:p>
        </w:tc>
      </w:tr>
      <w:tr w:rsidR="004233AF" w:rsidRPr="00064422" w14:paraId="470C148C" w14:textId="77777777" w:rsidTr="00B17867">
        <w:tblPrEx>
          <w:tblCellMar>
            <w:top w:w="0" w:type="dxa"/>
            <w:bottom w:w="0" w:type="dxa"/>
          </w:tblCellMar>
        </w:tblPrEx>
        <w:trPr>
          <w:trHeight w:val="323"/>
          <w:jc w:val="center"/>
        </w:trPr>
        <w:tc>
          <w:tcPr>
            <w:tcW w:w="1916" w:type="dxa"/>
            <w:tcBorders>
              <w:top w:val="nil"/>
              <w:left w:val="single" w:sz="6" w:space="0" w:color="auto"/>
              <w:bottom w:val="nil"/>
              <w:right w:val="nil"/>
            </w:tcBorders>
          </w:tcPr>
          <w:p w14:paraId="2CFEBEC5"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6</w:t>
            </w:r>
          </w:p>
        </w:tc>
        <w:tc>
          <w:tcPr>
            <w:tcW w:w="1605" w:type="dxa"/>
            <w:tcBorders>
              <w:top w:val="nil"/>
              <w:left w:val="single" w:sz="6" w:space="0" w:color="auto"/>
              <w:bottom w:val="nil"/>
              <w:right w:val="nil"/>
            </w:tcBorders>
            <w:shd w:val="clear" w:color="auto" w:fill="auto"/>
          </w:tcPr>
          <w:p w14:paraId="43E952E6"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56,095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691E1865"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4,675</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429AC889"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1,079</w:t>
            </w:r>
            <w:r>
              <w:rPr>
                <w:rStyle w:val="eop"/>
                <w:rFonts w:ascii="Cambria" w:hAnsi="Cambria" w:cs="Segoe UI"/>
                <w:sz w:val="22"/>
                <w:szCs w:val="22"/>
              </w:rPr>
              <w:t> </w:t>
            </w:r>
          </w:p>
        </w:tc>
      </w:tr>
      <w:tr w:rsidR="004233AF" w:rsidRPr="00064422" w14:paraId="68E992C4" w14:textId="77777777" w:rsidTr="00B17867">
        <w:tblPrEx>
          <w:tblCellMar>
            <w:top w:w="0" w:type="dxa"/>
            <w:bottom w:w="0" w:type="dxa"/>
          </w:tblCellMar>
        </w:tblPrEx>
        <w:trPr>
          <w:trHeight w:val="309"/>
          <w:jc w:val="center"/>
        </w:trPr>
        <w:tc>
          <w:tcPr>
            <w:tcW w:w="1916" w:type="dxa"/>
            <w:tcBorders>
              <w:top w:val="nil"/>
              <w:left w:val="single" w:sz="6" w:space="0" w:color="auto"/>
              <w:bottom w:val="nil"/>
              <w:right w:val="nil"/>
            </w:tcBorders>
          </w:tcPr>
          <w:p w14:paraId="357D2477"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7</w:t>
            </w:r>
          </w:p>
        </w:tc>
        <w:tc>
          <w:tcPr>
            <w:tcW w:w="1605" w:type="dxa"/>
            <w:tcBorders>
              <w:top w:val="nil"/>
              <w:left w:val="single" w:sz="6" w:space="0" w:color="auto"/>
              <w:bottom w:val="nil"/>
              <w:right w:val="nil"/>
            </w:tcBorders>
            <w:shd w:val="clear" w:color="auto" w:fill="auto"/>
          </w:tcPr>
          <w:p w14:paraId="1CECA866"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63,245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3E050940"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5,271</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6240BEEE"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1,217</w:t>
            </w:r>
            <w:r>
              <w:rPr>
                <w:rStyle w:val="eop"/>
                <w:rFonts w:ascii="Cambria" w:hAnsi="Cambria" w:cs="Segoe UI"/>
                <w:sz w:val="22"/>
                <w:szCs w:val="22"/>
              </w:rPr>
              <w:t> </w:t>
            </w:r>
          </w:p>
        </w:tc>
      </w:tr>
      <w:tr w:rsidR="004233AF" w:rsidRPr="00064422" w14:paraId="019DF298" w14:textId="77777777" w:rsidTr="00B17867">
        <w:tblPrEx>
          <w:tblCellMar>
            <w:top w:w="0" w:type="dxa"/>
            <w:bottom w:w="0" w:type="dxa"/>
          </w:tblCellMar>
        </w:tblPrEx>
        <w:trPr>
          <w:trHeight w:val="323"/>
          <w:jc w:val="center"/>
        </w:trPr>
        <w:tc>
          <w:tcPr>
            <w:tcW w:w="1916" w:type="dxa"/>
            <w:tcBorders>
              <w:top w:val="nil"/>
              <w:left w:val="single" w:sz="6" w:space="0" w:color="auto"/>
              <w:bottom w:val="nil"/>
              <w:right w:val="nil"/>
            </w:tcBorders>
          </w:tcPr>
          <w:p w14:paraId="63B04F07"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8</w:t>
            </w:r>
          </w:p>
        </w:tc>
        <w:tc>
          <w:tcPr>
            <w:tcW w:w="1605" w:type="dxa"/>
            <w:tcBorders>
              <w:top w:val="nil"/>
              <w:left w:val="single" w:sz="6" w:space="0" w:color="auto"/>
              <w:bottom w:val="nil"/>
              <w:right w:val="nil"/>
            </w:tcBorders>
            <w:shd w:val="clear" w:color="auto" w:fill="auto"/>
          </w:tcPr>
          <w:p w14:paraId="7DD4B9F9"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70,395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64EF7E04"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5,867</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52C24355"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1,354</w:t>
            </w:r>
            <w:r>
              <w:rPr>
                <w:rStyle w:val="eop"/>
                <w:rFonts w:ascii="Cambria" w:hAnsi="Cambria" w:cs="Segoe UI"/>
                <w:sz w:val="22"/>
                <w:szCs w:val="22"/>
              </w:rPr>
              <w:t> </w:t>
            </w:r>
          </w:p>
        </w:tc>
      </w:tr>
      <w:tr w:rsidR="004233AF" w:rsidRPr="00064422" w14:paraId="2363A37C" w14:textId="77777777" w:rsidTr="00B17867">
        <w:tblPrEx>
          <w:tblCellMar>
            <w:top w:w="0" w:type="dxa"/>
            <w:bottom w:w="0" w:type="dxa"/>
          </w:tblCellMar>
        </w:tblPrEx>
        <w:trPr>
          <w:trHeight w:val="309"/>
          <w:jc w:val="center"/>
        </w:trPr>
        <w:tc>
          <w:tcPr>
            <w:tcW w:w="1916" w:type="dxa"/>
            <w:tcBorders>
              <w:top w:val="nil"/>
              <w:bottom w:val="nil"/>
              <w:right w:val="nil"/>
            </w:tcBorders>
          </w:tcPr>
          <w:p w14:paraId="2370551D"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 xml:space="preserve">Each </w:t>
            </w:r>
            <w:proofErr w:type="spellStart"/>
            <w:r w:rsidRPr="000F6F7D">
              <w:rPr>
                <w:rFonts w:ascii="Cambria" w:hAnsi="Cambria" w:cs="Calibri"/>
                <w:sz w:val="22"/>
                <w:szCs w:val="22"/>
              </w:rPr>
              <w:t>add’l</w:t>
            </w:r>
            <w:proofErr w:type="spellEnd"/>
          </w:p>
        </w:tc>
        <w:tc>
          <w:tcPr>
            <w:tcW w:w="1605" w:type="dxa"/>
            <w:tcBorders>
              <w:top w:val="nil"/>
              <w:left w:val="single" w:sz="6" w:space="0" w:color="auto"/>
              <w:bottom w:val="nil"/>
              <w:right w:val="nil"/>
            </w:tcBorders>
            <w:shd w:val="clear" w:color="auto" w:fill="auto"/>
          </w:tcPr>
          <w:p w14:paraId="277DED3D" w14:textId="77777777" w:rsidR="004233AF" w:rsidRDefault="004233AF" w:rsidP="004233AF">
            <w:pPr>
              <w:jc w:val="right"/>
              <w:rPr>
                <w:rFonts w:ascii="Cambria" w:hAnsi="Cambria" w:cs="Calibri"/>
                <w:sz w:val="22"/>
                <w:szCs w:val="22"/>
              </w:rPr>
            </w:pP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250308E1" w14:textId="77777777" w:rsidR="004233AF" w:rsidRDefault="004233AF" w:rsidP="004233AF">
            <w:pPr>
              <w:jc w:val="right"/>
              <w:rPr>
                <w:rFonts w:ascii="Cambria" w:hAnsi="Cambria" w:cs="Calibri"/>
                <w:sz w:val="22"/>
                <w:szCs w:val="22"/>
              </w:rPr>
            </w:pP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0078550E" w14:textId="77777777" w:rsidR="004233AF" w:rsidRDefault="004233AF" w:rsidP="004233AF">
            <w:pPr>
              <w:jc w:val="center"/>
              <w:rPr>
                <w:rFonts w:ascii="Cambria" w:hAnsi="Cambria" w:cs="Calibri"/>
                <w:sz w:val="22"/>
                <w:szCs w:val="22"/>
              </w:rPr>
            </w:pPr>
            <w:r>
              <w:rPr>
                <w:rStyle w:val="eop"/>
                <w:rFonts w:ascii="Cambria" w:hAnsi="Cambria" w:cs="Segoe UI"/>
                <w:sz w:val="22"/>
                <w:szCs w:val="22"/>
              </w:rPr>
              <w:t> </w:t>
            </w:r>
          </w:p>
        </w:tc>
      </w:tr>
      <w:tr w:rsidR="004233AF" w:rsidRPr="00064422" w14:paraId="0C815387" w14:textId="77777777" w:rsidTr="00B17867">
        <w:tblPrEx>
          <w:tblCellMar>
            <w:top w:w="0" w:type="dxa"/>
            <w:bottom w:w="0" w:type="dxa"/>
          </w:tblCellMar>
        </w:tblPrEx>
        <w:trPr>
          <w:trHeight w:val="323"/>
          <w:jc w:val="center"/>
        </w:trPr>
        <w:tc>
          <w:tcPr>
            <w:tcW w:w="1916" w:type="dxa"/>
            <w:tcBorders>
              <w:top w:val="nil"/>
              <w:bottom w:val="single" w:sz="6" w:space="0" w:color="auto"/>
              <w:right w:val="nil"/>
            </w:tcBorders>
          </w:tcPr>
          <w:p w14:paraId="4083A061" w14:textId="77777777" w:rsidR="004233AF" w:rsidRPr="000F6F7D" w:rsidRDefault="004233AF" w:rsidP="004233AF">
            <w:pPr>
              <w:jc w:val="center"/>
              <w:rPr>
                <w:rFonts w:ascii="Cambria" w:hAnsi="Cambria" w:cs="Calibri"/>
                <w:sz w:val="22"/>
                <w:szCs w:val="22"/>
              </w:rPr>
            </w:pPr>
            <w:r w:rsidRPr="000F6F7D">
              <w:rPr>
                <w:rFonts w:ascii="Cambria" w:hAnsi="Cambria" w:cs="Calibri"/>
                <w:sz w:val="22"/>
                <w:szCs w:val="22"/>
              </w:rPr>
              <w:t>member</w:t>
            </w:r>
          </w:p>
        </w:tc>
        <w:tc>
          <w:tcPr>
            <w:tcW w:w="1605" w:type="dxa"/>
            <w:tcBorders>
              <w:top w:val="nil"/>
              <w:left w:val="single" w:sz="6" w:space="0" w:color="auto"/>
              <w:bottom w:val="single" w:sz="6" w:space="0" w:color="auto"/>
              <w:right w:val="nil"/>
            </w:tcBorders>
            <w:shd w:val="clear" w:color="auto" w:fill="auto"/>
          </w:tcPr>
          <w:p w14:paraId="14AC8C26"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+7,150</w:t>
            </w:r>
            <w:r>
              <w:rPr>
                <w:rStyle w:val="eop"/>
                <w:rFonts w:ascii="Cambria" w:hAnsi="Cambria" w:cs="Segoe UI"/>
                <w:sz w:val="22"/>
                <w:szCs w:val="22"/>
              </w:rPr>
              <w:t> </w:t>
            </w:r>
          </w:p>
        </w:tc>
        <w:tc>
          <w:tcPr>
            <w:tcW w:w="1605" w:type="dxa"/>
            <w:tcBorders>
              <w:top w:val="nil"/>
              <w:left w:val="nil"/>
              <w:bottom w:val="single" w:sz="6" w:space="0" w:color="auto"/>
              <w:right w:val="nil"/>
            </w:tcBorders>
            <w:shd w:val="clear" w:color="auto" w:fill="auto"/>
          </w:tcPr>
          <w:p w14:paraId="3A89384A"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+596</w:t>
            </w:r>
            <w:r>
              <w:rPr>
                <w:rStyle w:val="eop"/>
                <w:rFonts w:ascii="Cambria" w:hAnsi="Cambria" w:cs="Segoe UI"/>
                <w:sz w:val="22"/>
                <w:szCs w:val="22"/>
              </w:rPr>
              <w:t> </w:t>
            </w:r>
          </w:p>
        </w:tc>
        <w:tc>
          <w:tcPr>
            <w:tcW w:w="1606" w:type="dxa"/>
            <w:tcBorders>
              <w:top w:val="nil"/>
              <w:left w:val="nil"/>
              <w:bottom w:val="single" w:sz="6" w:space="0" w:color="auto"/>
              <w:right w:val="single" w:sz="6" w:space="0" w:color="auto"/>
            </w:tcBorders>
            <w:shd w:val="clear" w:color="auto" w:fill="auto"/>
          </w:tcPr>
          <w:p w14:paraId="3D414859" w14:textId="77777777" w:rsidR="004233AF" w:rsidRDefault="004233AF" w:rsidP="004233AF">
            <w:pPr>
              <w:jc w:val="right"/>
              <w:rPr>
                <w:rFonts w:ascii="Cambria" w:hAnsi="Cambria" w:cs="Calibri"/>
                <w:sz w:val="22"/>
                <w:szCs w:val="22"/>
              </w:rPr>
            </w:pPr>
            <w:r>
              <w:rPr>
                <w:rStyle w:val="normaltextrun"/>
                <w:rFonts w:ascii="Cambria" w:hAnsi="Cambria" w:cs="Segoe UI"/>
                <w:sz w:val="22"/>
                <w:szCs w:val="22"/>
              </w:rPr>
              <w:t>+138</w:t>
            </w:r>
            <w:r>
              <w:rPr>
                <w:rStyle w:val="eop"/>
                <w:rFonts w:ascii="Cambria" w:hAnsi="Cambria" w:cs="Segoe UI"/>
                <w:sz w:val="22"/>
                <w:szCs w:val="22"/>
              </w:rPr>
              <w:t> </w:t>
            </w:r>
          </w:p>
        </w:tc>
      </w:tr>
    </w:tbl>
    <w:p w14:paraId="586E29AC" w14:textId="77777777" w:rsidR="00426379" w:rsidRPr="00064422" w:rsidRDefault="00426379" w:rsidP="00B560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rPr>
      </w:pPr>
    </w:p>
    <w:p w14:paraId="15419E34" w14:textId="77777777" w:rsidR="00AB5007" w:rsidRPr="00064422" w:rsidRDefault="00AB5007" w:rsidP="0042637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115EE7E4"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Calibri"/>
          <w:sz w:val="22"/>
          <w:szCs w:val="22"/>
        </w:rPr>
      </w:pPr>
      <w:r w:rsidRPr="00064422">
        <w:rPr>
          <w:rFonts w:ascii="Calibri" w:hAnsi="Calibri" w:cs="Calibri"/>
          <w:b/>
          <w:sz w:val="22"/>
          <w:szCs w:val="22"/>
        </w:rPr>
        <w:t>Family/Household</w:t>
      </w:r>
      <w:r w:rsidRPr="00064422">
        <w:rPr>
          <w:rFonts w:ascii="Calibri" w:hAnsi="Calibri" w:cs="Calibri"/>
          <w:sz w:val="22"/>
          <w:szCs w:val="22"/>
        </w:rPr>
        <w:t xml:space="preserve"> means a group of people who may or may not be related and who do not live in an institution or a boarding house, but who are living as one economic group.  Students who are temporarily away at school should be counted as members of the family; however, students who are full-time residents of an institution are considered a family of one.</w:t>
      </w:r>
    </w:p>
    <w:p w14:paraId="00F2D5BF"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libri" w:hAnsi="Calibri" w:cs="Calibri"/>
          <w:sz w:val="22"/>
          <w:szCs w:val="22"/>
        </w:rPr>
      </w:pPr>
    </w:p>
    <w:p w14:paraId="7EFEB189"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Calibri"/>
          <w:sz w:val="22"/>
          <w:szCs w:val="22"/>
        </w:rPr>
      </w:pPr>
      <w:r w:rsidRPr="00064422">
        <w:rPr>
          <w:rFonts w:ascii="Calibri" w:hAnsi="Calibri" w:cs="Calibri"/>
          <w:b/>
          <w:sz w:val="22"/>
          <w:szCs w:val="22"/>
        </w:rPr>
        <w:t>Gross Income</w:t>
      </w:r>
      <w:r w:rsidRPr="00064422">
        <w:rPr>
          <w:rFonts w:ascii="Calibri" w:hAnsi="Calibri" w:cs="Calibri"/>
          <w:sz w:val="22"/>
          <w:szCs w:val="22"/>
        </w:rPr>
        <w:t xml:space="preserve"> means income before deductions for income taxes, employee's social security taxes, insurance premiums, charitable contributions, bonds, etc.  It includes the following:</w:t>
      </w:r>
    </w:p>
    <w:p w14:paraId="0BEDDAF9"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libri" w:hAnsi="Calibri" w:cs="Calibri"/>
          <w:sz w:val="22"/>
          <w:szCs w:val="22"/>
        </w:rPr>
      </w:pPr>
    </w:p>
    <w:p w14:paraId="3EF62766"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Monetary compensation for services, including wages, salary, commissions, or </w:t>
      </w:r>
      <w:proofErr w:type="gramStart"/>
      <w:r w:rsidRPr="00064422">
        <w:rPr>
          <w:rFonts w:ascii="Calibri" w:hAnsi="Calibri" w:cs="Calibri"/>
          <w:sz w:val="22"/>
          <w:szCs w:val="22"/>
        </w:rPr>
        <w:t>fees;</w:t>
      </w:r>
      <w:proofErr w:type="gramEnd"/>
    </w:p>
    <w:p w14:paraId="04523C97"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Net income from non-farm </w:t>
      </w:r>
      <w:proofErr w:type="gramStart"/>
      <w:r w:rsidRPr="00064422">
        <w:rPr>
          <w:rFonts w:ascii="Calibri" w:hAnsi="Calibri" w:cs="Calibri"/>
          <w:sz w:val="22"/>
          <w:szCs w:val="22"/>
        </w:rPr>
        <w:t>self-employment;</w:t>
      </w:r>
      <w:proofErr w:type="gramEnd"/>
    </w:p>
    <w:p w14:paraId="61EB19BC"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Net income from farm </w:t>
      </w:r>
      <w:proofErr w:type="gramStart"/>
      <w:r w:rsidRPr="00064422">
        <w:rPr>
          <w:rFonts w:ascii="Calibri" w:hAnsi="Calibri" w:cs="Calibri"/>
          <w:sz w:val="22"/>
          <w:szCs w:val="22"/>
        </w:rPr>
        <w:t>self-employment;</w:t>
      </w:r>
      <w:proofErr w:type="gramEnd"/>
    </w:p>
    <w:p w14:paraId="134739EF"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Social </w:t>
      </w:r>
      <w:proofErr w:type="gramStart"/>
      <w:r w:rsidRPr="00064422">
        <w:rPr>
          <w:rFonts w:ascii="Calibri" w:hAnsi="Calibri" w:cs="Calibri"/>
          <w:sz w:val="22"/>
          <w:szCs w:val="22"/>
        </w:rPr>
        <w:t>security;</w:t>
      </w:r>
      <w:proofErr w:type="gramEnd"/>
    </w:p>
    <w:p w14:paraId="2E864A3C"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Dividends or interest on savings or bonds or income from estates or </w:t>
      </w:r>
      <w:proofErr w:type="gramStart"/>
      <w:r w:rsidRPr="00064422">
        <w:rPr>
          <w:rFonts w:ascii="Calibri" w:hAnsi="Calibri" w:cs="Calibri"/>
          <w:sz w:val="22"/>
          <w:szCs w:val="22"/>
        </w:rPr>
        <w:t>trusts;</w:t>
      </w:r>
      <w:proofErr w:type="gramEnd"/>
    </w:p>
    <w:p w14:paraId="70DAB36A"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Net rental </w:t>
      </w:r>
      <w:proofErr w:type="gramStart"/>
      <w:r w:rsidRPr="00064422">
        <w:rPr>
          <w:rFonts w:ascii="Calibri" w:hAnsi="Calibri" w:cs="Calibri"/>
          <w:sz w:val="22"/>
          <w:szCs w:val="22"/>
        </w:rPr>
        <w:t>income;</w:t>
      </w:r>
      <w:proofErr w:type="gramEnd"/>
    </w:p>
    <w:p w14:paraId="1121DEA0"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Public assistance or welfare </w:t>
      </w:r>
      <w:proofErr w:type="gramStart"/>
      <w:r w:rsidRPr="00064422">
        <w:rPr>
          <w:rFonts w:ascii="Calibri" w:hAnsi="Calibri" w:cs="Calibri"/>
          <w:sz w:val="22"/>
          <w:szCs w:val="22"/>
        </w:rPr>
        <w:t>payments;</w:t>
      </w:r>
      <w:proofErr w:type="gramEnd"/>
    </w:p>
    <w:p w14:paraId="5B665001"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Unemployment </w:t>
      </w:r>
      <w:proofErr w:type="gramStart"/>
      <w:r w:rsidRPr="00064422">
        <w:rPr>
          <w:rFonts w:ascii="Calibri" w:hAnsi="Calibri" w:cs="Calibri"/>
          <w:sz w:val="22"/>
          <w:szCs w:val="22"/>
        </w:rPr>
        <w:t>compensation;</w:t>
      </w:r>
      <w:proofErr w:type="gramEnd"/>
    </w:p>
    <w:p w14:paraId="7F1812D2"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Government civilian employee or military retirement, or pensions, or veterans </w:t>
      </w:r>
      <w:proofErr w:type="gramStart"/>
      <w:r w:rsidRPr="00064422">
        <w:rPr>
          <w:rFonts w:ascii="Calibri" w:hAnsi="Calibri" w:cs="Calibri"/>
          <w:sz w:val="22"/>
          <w:szCs w:val="22"/>
        </w:rPr>
        <w:t>payments;</w:t>
      </w:r>
      <w:proofErr w:type="gramEnd"/>
    </w:p>
    <w:p w14:paraId="59970809"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Private pensions or </w:t>
      </w:r>
      <w:proofErr w:type="gramStart"/>
      <w:r w:rsidRPr="00064422">
        <w:rPr>
          <w:rFonts w:ascii="Calibri" w:hAnsi="Calibri" w:cs="Calibri"/>
          <w:sz w:val="22"/>
          <w:szCs w:val="22"/>
        </w:rPr>
        <w:t>annuities;</w:t>
      </w:r>
      <w:proofErr w:type="gramEnd"/>
    </w:p>
    <w:p w14:paraId="121C23F4"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Alimony or child support </w:t>
      </w:r>
      <w:proofErr w:type="gramStart"/>
      <w:r w:rsidRPr="00064422">
        <w:rPr>
          <w:rFonts w:ascii="Calibri" w:hAnsi="Calibri" w:cs="Calibri"/>
          <w:sz w:val="22"/>
          <w:szCs w:val="22"/>
        </w:rPr>
        <w:t>payments;</w:t>
      </w:r>
      <w:proofErr w:type="gramEnd"/>
    </w:p>
    <w:p w14:paraId="5C9C0395"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 xml:space="preserve">Regular contributions from persons not living in the </w:t>
      </w:r>
      <w:proofErr w:type="gramStart"/>
      <w:r w:rsidRPr="00064422">
        <w:rPr>
          <w:rFonts w:ascii="Calibri" w:hAnsi="Calibri" w:cs="Calibri"/>
          <w:sz w:val="22"/>
          <w:szCs w:val="22"/>
        </w:rPr>
        <w:t>household;</w:t>
      </w:r>
      <w:proofErr w:type="gramEnd"/>
    </w:p>
    <w:p w14:paraId="684250F4"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Net royalties; and</w:t>
      </w:r>
    </w:p>
    <w:p w14:paraId="53289B13" w14:textId="77777777" w:rsidR="009D4794" w:rsidRPr="00064422" w:rsidRDefault="009D4794" w:rsidP="009D4794">
      <w:pPr>
        <w:numPr>
          <w:ilvl w:val="0"/>
          <w:numId w:val="10"/>
        </w:numPr>
        <w:rPr>
          <w:rFonts w:ascii="Calibri" w:hAnsi="Calibri" w:cs="Calibri"/>
          <w:sz w:val="22"/>
          <w:szCs w:val="22"/>
        </w:rPr>
      </w:pPr>
      <w:r w:rsidRPr="00064422">
        <w:rPr>
          <w:rFonts w:ascii="Calibri" w:hAnsi="Calibri" w:cs="Calibri"/>
          <w:sz w:val="22"/>
          <w:szCs w:val="22"/>
        </w:rPr>
        <w:t>Other cash income.  Other cash income would include cash amounts received or withdrawn from any source including savings, investments, trust accounts, and other resources which would be available to</w:t>
      </w:r>
      <w:r w:rsidR="000D02DF" w:rsidRPr="00064422">
        <w:rPr>
          <w:rFonts w:ascii="Calibri" w:hAnsi="Calibri" w:cs="Calibri"/>
          <w:sz w:val="22"/>
          <w:szCs w:val="22"/>
        </w:rPr>
        <w:t xml:space="preserve"> pay the price of a child's milk</w:t>
      </w:r>
      <w:r w:rsidRPr="00064422">
        <w:rPr>
          <w:rFonts w:ascii="Calibri" w:hAnsi="Calibri" w:cs="Calibri"/>
          <w:sz w:val="22"/>
          <w:szCs w:val="22"/>
        </w:rPr>
        <w:t>.</w:t>
      </w:r>
    </w:p>
    <w:p w14:paraId="57D1FA19" w14:textId="77777777" w:rsidR="009D4794" w:rsidRPr="00064422" w:rsidRDefault="009D4794" w:rsidP="009D4794">
      <w:pPr>
        <w:ind w:left="720"/>
        <w:rPr>
          <w:rFonts w:ascii="Calibri" w:hAnsi="Calibri" w:cs="Calibri"/>
          <w:sz w:val="22"/>
          <w:szCs w:val="22"/>
        </w:rPr>
      </w:pPr>
    </w:p>
    <w:p w14:paraId="2D7474E3" w14:textId="77777777" w:rsidR="009D4794" w:rsidRPr="000C28F8"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22"/>
          <w:szCs w:val="22"/>
        </w:rPr>
      </w:pPr>
    </w:p>
    <w:p w14:paraId="67B50034" w14:textId="77777777" w:rsidR="009D4794" w:rsidRPr="000C28F8"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22"/>
          <w:szCs w:val="22"/>
        </w:rPr>
      </w:pPr>
    </w:p>
    <w:p w14:paraId="25D5BFA1" w14:textId="77777777" w:rsidR="009D4794" w:rsidRPr="000C28F8"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22"/>
          <w:szCs w:val="22"/>
        </w:rPr>
      </w:pPr>
    </w:p>
    <w:p w14:paraId="14255D2E" w14:textId="77777777" w:rsidR="009D4794" w:rsidRPr="000C28F8"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b/>
          <w:sz w:val="24"/>
        </w:rPr>
      </w:pPr>
    </w:p>
    <w:p w14:paraId="78747171" w14:textId="77777777" w:rsidR="009D4794" w:rsidRDefault="009D4794" w:rsidP="009D4794">
      <w:pPr>
        <w:pStyle w:val="BodyTextIndent"/>
        <w:jc w:val="right"/>
        <w:rPr>
          <w:rFonts w:ascii="Cambria" w:hAnsi="Cambria" w:cs="Arial"/>
          <w:b/>
          <w:sz w:val="24"/>
        </w:rPr>
      </w:pPr>
    </w:p>
    <w:p w14:paraId="2631040C" w14:textId="77777777" w:rsidR="006A645A" w:rsidRDefault="006A645A" w:rsidP="00457B70">
      <w:pPr>
        <w:pStyle w:val="BodyTextIndent"/>
        <w:ind w:left="0" w:firstLine="0"/>
        <w:rPr>
          <w:rFonts w:ascii="Cambria" w:hAnsi="Cambria" w:cs="Arial"/>
          <w:b/>
          <w:sz w:val="24"/>
        </w:rPr>
      </w:pPr>
    </w:p>
    <w:p w14:paraId="41750DE9" w14:textId="77777777" w:rsidR="00457B70" w:rsidRDefault="00457B70" w:rsidP="00457B70">
      <w:pPr>
        <w:pStyle w:val="BodyTextIndent"/>
        <w:ind w:left="0" w:firstLine="0"/>
        <w:rPr>
          <w:rFonts w:ascii="Cambria" w:hAnsi="Cambria"/>
          <w:b/>
          <w:smallCaps/>
          <w:sz w:val="20"/>
        </w:rPr>
      </w:pPr>
    </w:p>
    <w:p w14:paraId="42A37D69" w14:textId="77777777" w:rsidR="009D4794" w:rsidRPr="00064422" w:rsidRDefault="009D4794" w:rsidP="009D4794">
      <w:pPr>
        <w:pStyle w:val="BodyTextIndent"/>
        <w:jc w:val="right"/>
        <w:rPr>
          <w:rFonts w:ascii="Calibri" w:hAnsi="Calibri"/>
          <w:b/>
          <w:smallCaps/>
          <w:sz w:val="20"/>
        </w:rPr>
      </w:pPr>
      <w:r w:rsidRPr="00064422">
        <w:rPr>
          <w:rFonts w:ascii="Calibri" w:hAnsi="Calibri"/>
          <w:b/>
          <w:smallCaps/>
          <w:sz w:val="20"/>
        </w:rPr>
        <w:t>Attachment A (Continued)</w:t>
      </w:r>
    </w:p>
    <w:p w14:paraId="150EEFDA"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79143557"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174F3ED2"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Income</w:t>
      </w:r>
      <w:r w:rsidRPr="00064422">
        <w:rPr>
          <w:rFonts w:ascii="Calibri" w:hAnsi="Calibri" w:cs="Arial"/>
          <w:sz w:val="22"/>
          <w:szCs w:val="22"/>
        </w:rPr>
        <w:t xml:space="preserve"> does not include any income or benefits received under any Federal program, which are excluded from consideration as income by any legislative prohibition.</w:t>
      </w:r>
    </w:p>
    <w:p w14:paraId="5629CDA3" w14:textId="77777777" w:rsidR="009D4794" w:rsidRPr="00064422" w:rsidRDefault="009D4794" w:rsidP="009D4794">
      <w:pPr>
        <w:pStyle w:val="BodyTextIndent"/>
        <w:jc w:val="right"/>
        <w:rPr>
          <w:rFonts w:ascii="Calibri" w:hAnsi="Calibri"/>
          <w:b/>
          <w:szCs w:val="22"/>
        </w:rPr>
      </w:pPr>
    </w:p>
    <w:p w14:paraId="1CC2CDC5" w14:textId="77777777" w:rsidR="009D4794" w:rsidRPr="00064422" w:rsidRDefault="009D4794" w:rsidP="009D4794">
      <w:pPr>
        <w:pStyle w:val="BodyTextIndent"/>
        <w:ind w:left="90"/>
        <w:rPr>
          <w:rFonts w:ascii="Calibri" w:hAnsi="Calibri"/>
          <w:szCs w:val="22"/>
        </w:rPr>
      </w:pPr>
      <w:r w:rsidRPr="00064422">
        <w:rPr>
          <w:rFonts w:ascii="Calibri" w:hAnsi="Calibri"/>
          <w:szCs w:val="22"/>
        </w:rPr>
        <w:t xml:space="preserve">       In a household where there is income from wages and self-employment and the self-employment reflects a negative net income, consider that income as zero so as not to offset the wages earned.</w:t>
      </w:r>
    </w:p>
    <w:p w14:paraId="785CB317" w14:textId="77777777" w:rsidR="009D4794" w:rsidRPr="00064422" w:rsidRDefault="009D4794" w:rsidP="009D4794">
      <w:pPr>
        <w:pStyle w:val="BodyTextIndent"/>
        <w:ind w:left="90"/>
        <w:rPr>
          <w:rFonts w:ascii="Calibri" w:hAnsi="Calibri"/>
          <w:szCs w:val="22"/>
        </w:rPr>
      </w:pPr>
    </w:p>
    <w:p w14:paraId="174F5FDC"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sz w:val="22"/>
          <w:szCs w:val="22"/>
        </w:rPr>
        <w:t xml:space="preserve">In applying guidelines, the family's </w:t>
      </w:r>
      <w:r w:rsidRPr="00064422">
        <w:rPr>
          <w:rFonts w:ascii="Calibri" w:hAnsi="Calibri" w:cs="Arial"/>
          <w:sz w:val="22"/>
          <w:szCs w:val="22"/>
          <w:u w:val="single"/>
        </w:rPr>
        <w:t>current</w:t>
      </w:r>
      <w:r w:rsidRPr="00064422">
        <w:rPr>
          <w:rFonts w:ascii="Calibri" w:hAnsi="Calibri" w:cs="Arial"/>
          <w:sz w:val="22"/>
          <w:szCs w:val="22"/>
        </w:rPr>
        <w:t xml:space="preserve"> rate of income should be used in determining eligibility.</w:t>
      </w:r>
    </w:p>
    <w:p w14:paraId="5B1D40FA"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p>
    <w:p w14:paraId="0C52B0A8"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Current Income</w:t>
      </w:r>
      <w:r w:rsidRPr="00064422">
        <w:rPr>
          <w:rFonts w:ascii="Calibri" w:hAnsi="Calibri" w:cs="Arial"/>
          <w:sz w:val="22"/>
          <w:szCs w:val="22"/>
        </w:rPr>
        <w:t xml:space="preserve"> is defined as income received during the month prior to application if such income is representative.  Where the prior month's income was much higher or lower than usual, expected income for this year (12 months starting from the prior month) may be used; for example, self-employed people, farmers, and migrant workers.</w:t>
      </w:r>
    </w:p>
    <w:p w14:paraId="5B4FDDD8" w14:textId="77777777" w:rsidR="009D4794" w:rsidRPr="00064422" w:rsidRDefault="009D4794" w:rsidP="009D4794">
      <w:pPr>
        <w:keepLines/>
        <w:tabs>
          <w:tab w:val="left" w:pos="18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libri" w:hAnsi="Calibri"/>
          <w:b/>
          <w:sz w:val="22"/>
          <w:szCs w:val="22"/>
        </w:rPr>
      </w:pPr>
    </w:p>
    <w:p w14:paraId="21FE85E1" w14:textId="77777777" w:rsidR="009D4794" w:rsidRPr="00064422" w:rsidRDefault="009D4794" w:rsidP="009D4794">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Foster Children</w:t>
      </w:r>
      <w:r w:rsidRPr="00064422">
        <w:rPr>
          <w:rFonts w:ascii="Calibri" w:hAnsi="Calibri" w:cs="Arial"/>
          <w:sz w:val="22"/>
          <w:szCs w:val="22"/>
        </w:rPr>
        <w:t xml:space="preserve"> whose care and placement is the responsibility of the State or who is placed by a court with a caretaker household is categ</w:t>
      </w:r>
      <w:r w:rsidR="000D02DF" w:rsidRPr="00064422">
        <w:rPr>
          <w:rFonts w:ascii="Calibri" w:hAnsi="Calibri" w:cs="Arial"/>
          <w:sz w:val="22"/>
          <w:szCs w:val="22"/>
        </w:rPr>
        <w:t>orically eligible for free milk</w:t>
      </w:r>
      <w:r w:rsidRPr="00064422">
        <w:rPr>
          <w:rFonts w:ascii="Calibri" w:hAnsi="Calibri" w:cs="Arial"/>
          <w:sz w:val="22"/>
          <w:szCs w:val="22"/>
        </w:rPr>
        <w:t xml:space="preserve"> and may be certified without a</w:t>
      </w:r>
      <w:r w:rsidR="002A1FA7">
        <w:rPr>
          <w:rFonts w:ascii="Calibri" w:hAnsi="Calibri" w:cs="Arial"/>
          <w:sz w:val="22"/>
          <w:szCs w:val="22"/>
        </w:rPr>
        <w:t>n</w:t>
      </w:r>
      <w:r w:rsidRPr="00064422">
        <w:rPr>
          <w:rFonts w:ascii="Calibri" w:hAnsi="Calibri" w:cs="Arial"/>
          <w:sz w:val="22"/>
          <w:szCs w:val="22"/>
        </w:rPr>
        <w:t xml:space="preserve"> application.  Households with foster and </w:t>
      </w:r>
      <w:proofErr w:type="spellStart"/>
      <w:r w:rsidRPr="00064422">
        <w:rPr>
          <w:rFonts w:ascii="Calibri" w:hAnsi="Calibri" w:cs="Arial"/>
          <w:sz w:val="22"/>
          <w:szCs w:val="22"/>
        </w:rPr>
        <w:t>non foster</w:t>
      </w:r>
      <w:proofErr w:type="spellEnd"/>
      <w:r w:rsidRPr="00064422">
        <w:rPr>
          <w:rFonts w:ascii="Calibri" w:hAnsi="Calibri" w:cs="Arial"/>
          <w:sz w:val="22"/>
          <w:szCs w:val="22"/>
        </w:rPr>
        <w:t xml:space="preserve"> children may cho</w:t>
      </w:r>
      <w:r w:rsidR="002A1FA7">
        <w:rPr>
          <w:rFonts w:ascii="Calibri" w:hAnsi="Calibri" w:cs="Arial"/>
          <w:sz w:val="22"/>
          <w:szCs w:val="22"/>
        </w:rPr>
        <w:t>o</w:t>
      </w:r>
      <w:r w:rsidRPr="00064422">
        <w:rPr>
          <w:rFonts w:ascii="Calibri" w:hAnsi="Calibri" w:cs="Arial"/>
          <w:sz w:val="22"/>
          <w:szCs w:val="22"/>
        </w:rPr>
        <w:t>se to include the foster ch</w:t>
      </w:r>
      <w:r w:rsidR="002A1FA7">
        <w:rPr>
          <w:rFonts w:ascii="Calibri" w:hAnsi="Calibri" w:cs="Arial"/>
          <w:sz w:val="22"/>
          <w:szCs w:val="22"/>
        </w:rPr>
        <w:t xml:space="preserve">ild as a household member </w:t>
      </w:r>
      <w:r w:rsidRPr="00064422">
        <w:rPr>
          <w:rFonts w:ascii="Calibri" w:hAnsi="Calibri" w:cs="Arial"/>
          <w:sz w:val="22"/>
          <w:szCs w:val="22"/>
        </w:rPr>
        <w:t>on the same household application that incl</w:t>
      </w:r>
      <w:r w:rsidR="002A1FA7">
        <w:rPr>
          <w:rFonts w:ascii="Calibri" w:hAnsi="Calibri" w:cs="Arial"/>
          <w:sz w:val="22"/>
          <w:szCs w:val="22"/>
        </w:rPr>
        <w:t xml:space="preserve">udes the </w:t>
      </w:r>
      <w:proofErr w:type="spellStart"/>
      <w:r w:rsidR="002A1FA7">
        <w:rPr>
          <w:rFonts w:ascii="Calibri" w:hAnsi="Calibri" w:cs="Arial"/>
          <w:sz w:val="22"/>
          <w:szCs w:val="22"/>
        </w:rPr>
        <w:t>non foster</w:t>
      </w:r>
      <w:proofErr w:type="spellEnd"/>
      <w:r w:rsidR="002A1FA7">
        <w:rPr>
          <w:rFonts w:ascii="Calibri" w:hAnsi="Calibri" w:cs="Arial"/>
          <w:sz w:val="22"/>
          <w:szCs w:val="22"/>
        </w:rPr>
        <w:t xml:space="preserve"> children.  If the foster child is included as a household member, any personal income earned by the foster child must be included on the application.</w:t>
      </w:r>
    </w:p>
    <w:p w14:paraId="3C62DD7C"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2"/>
          <w:szCs w:val="22"/>
          <w:highlight w:val="yellow"/>
        </w:rPr>
      </w:pPr>
    </w:p>
    <w:p w14:paraId="37D7A23C"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Institutionalized Children</w:t>
      </w:r>
      <w:r w:rsidRPr="00064422">
        <w:rPr>
          <w:rFonts w:ascii="Calibri" w:hAnsi="Calibri" w:cs="Arial"/>
          <w:sz w:val="22"/>
          <w:szCs w:val="22"/>
        </w:rPr>
        <w:t xml:space="preserve"> are considered a one-member family and only monies the child actually </w:t>
      </w:r>
      <w:proofErr w:type="gramStart"/>
      <w:r w:rsidRPr="00064422">
        <w:rPr>
          <w:rFonts w:ascii="Calibri" w:hAnsi="Calibri" w:cs="Arial"/>
          <w:sz w:val="22"/>
          <w:szCs w:val="22"/>
        </w:rPr>
        <w:t>receives</w:t>
      </w:r>
      <w:proofErr w:type="gramEnd"/>
      <w:r w:rsidRPr="00064422">
        <w:rPr>
          <w:rFonts w:ascii="Calibri" w:hAnsi="Calibri" w:cs="Arial"/>
          <w:sz w:val="22"/>
          <w:szCs w:val="22"/>
        </w:rPr>
        <w:t xml:space="preserve"> and controls shall be considered as income for determining eligibility.</w:t>
      </w:r>
    </w:p>
    <w:p w14:paraId="66779683"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right"/>
        <w:rPr>
          <w:rFonts w:ascii="Calibri" w:hAnsi="Calibri" w:cs="Arial"/>
          <w:sz w:val="22"/>
          <w:szCs w:val="22"/>
        </w:rPr>
      </w:pPr>
    </w:p>
    <w:p w14:paraId="14D5FAB5"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Adopted Children</w:t>
      </w:r>
      <w:r w:rsidRPr="00064422">
        <w:rPr>
          <w:rFonts w:ascii="Calibri" w:hAnsi="Calibri" w:cs="Arial"/>
          <w:sz w:val="22"/>
          <w:szCs w:val="22"/>
        </w:rPr>
        <w:t xml:space="preserve"> for whom a household has accepted legal responsibility </w:t>
      </w:r>
      <w:proofErr w:type="gramStart"/>
      <w:r w:rsidRPr="00064422">
        <w:rPr>
          <w:rFonts w:ascii="Calibri" w:hAnsi="Calibri" w:cs="Arial"/>
          <w:sz w:val="22"/>
          <w:szCs w:val="22"/>
        </w:rPr>
        <w:t>is considered to be</w:t>
      </w:r>
      <w:proofErr w:type="gramEnd"/>
      <w:r w:rsidRPr="00064422">
        <w:rPr>
          <w:rFonts w:ascii="Calibri" w:hAnsi="Calibri" w:cs="Arial"/>
          <w:sz w:val="22"/>
          <w:szCs w:val="22"/>
        </w:rPr>
        <w:t xml:space="preserve"> a member of that household.  If the adoption is a “subsidized” adoption, which may include children with special needs, the subsidy is included in the total household income.</w:t>
      </w:r>
    </w:p>
    <w:p w14:paraId="6FFFA06E" w14:textId="77777777" w:rsidR="009D4794" w:rsidRPr="00064422" w:rsidRDefault="009D4794" w:rsidP="009D47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p>
    <w:p w14:paraId="7F512280" w14:textId="130FC431" w:rsidR="00BF75A2" w:rsidRDefault="009D4794" w:rsidP="008A63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bCs/>
          <w:sz w:val="16"/>
          <w:szCs w:val="16"/>
        </w:rPr>
      </w:pPr>
      <w:r w:rsidRPr="00064422">
        <w:rPr>
          <w:rFonts w:ascii="Calibri" w:hAnsi="Calibri" w:cs="Arial"/>
          <w:sz w:val="22"/>
          <w:szCs w:val="22"/>
        </w:rPr>
        <w:t>Because some adopted children were first placed in families as foster children</w:t>
      </w:r>
      <w:r w:rsidR="00EC7873">
        <w:rPr>
          <w:rFonts w:ascii="Calibri" w:hAnsi="Calibri" w:cs="Arial"/>
          <w:sz w:val="22"/>
          <w:szCs w:val="22"/>
        </w:rPr>
        <w:t>, parents may not be aware that</w:t>
      </w:r>
      <w:r w:rsidRPr="00064422">
        <w:rPr>
          <w:rFonts w:ascii="Calibri" w:hAnsi="Calibri" w:cs="Arial"/>
          <w:sz w:val="22"/>
          <w:szCs w:val="22"/>
        </w:rPr>
        <w:t xml:space="preserve"> once the child is adopted, he/she must be determined eligible based on the economic unit and all income available to that household, including any adoption assista</w:t>
      </w:r>
      <w:r w:rsidR="008A6377">
        <w:rPr>
          <w:rFonts w:ascii="Calibri" w:hAnsi="Calibri" w:cs="Arial"/>
          <w:sz w:val="22"/>
          <w:szCs w:val="22"/>
        </w:rPr>
        <w:t>nce.</w:t>
      </w:r>
    </w:p>
    <w:sectPr w:rsidR="00BF75A2" w:rsidSect="008A6377">
      <w:footerReference w:type="default" r:id="rId8"/>
      <w:endnotePr>
        <w:numFmt w:val="decimal"/>
      </w:endnotePr>
      <w:type w:val="continuous"/>
      <w:pgSz w:w="12240" w:h="15840" w:code="1"/>
      <w:pgMar w:top="720" w:right="720" w:bottom="720" w:left="720" w:header="0" w:footer="0" w:gutter="0"/>
      <w:paperSrc w:first="491" w:other="49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B871" w14:textId="77777777" w:rsidR="006D4C66" w:rsidRDefault="006D4C66">
      <w:pPr>
        <w:spacing w:line="20" w:lineRule="exact"/>
        <w:rPr>
          <w:sz w:val="24"/>
        </w:rPr>
      </w:pPr>
    </w:p>
  </w:endnote>
  <w:endnote w:type="continuationSeparator" w:id="0">
    <w:p w14:paraId="14295067" w14:textId="77777777" w:rsidR="006D4C66" w:rsidRDefault="006D4C66">
      <w:r>
        <w:rPr>
          <w:sz w:val="24"/>
        </w:rPr>
        <w:t xml:space="preserve"> </w:t>
      </w:r>
    </w:p>
  </w:endnote>
  <w:endnote w:type="continuationNotice" w:id="1">
    <w:p w14:paraId="28015533" w14:textId="77777777" w:rsidR="006D4C66" w:rsidRDefault="006D4C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D4F3" w14:textId="77777777" w:rsidR="007B55AC" w:rsidRDefault="007B55AC" w:rsidP="003A69FC">
    <w:pPr>
      <w:rPr>
        <w:rFonts w:ascii="Arial" w:hAnsi="Arial" w:cs="Arial"/>
        <w:sz w:val="16"/>
        <w:szCs w:val="16"/>
      </w:rPr>
    </w:pPr>
  </w:p>
  <w:p w14:paraId="5CEB23BD" w14:textId="77777777" w:rsidR="007B55AC" w:rsidRDefault="007B55A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2BAD" w14:textId="77777777" w:rsidR="006D4C66" w:rsidRDefault="006D4C66">
      <w:r>
        <w:rPr>
          <w:sz w:val="24"/>
        </w:rPr>
        <w:separator/>
      </w:r>
    </w:p>
  </w:footnote>
  <w:footnote w:type="continuationSeparator" w:id="0">
    <w:p w14:paraId="02BFB3D4" w14:textId="77777777" w:rsidR="006D4C66" w:rsidRDefault="006D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3BA1BE2"/>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52A3913"/>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531B6"/>
    <w:multiLevelType w:val="singleLevel"/>
    <w:tmpl w:val="92321C0A"/>
    <w:lvl w:ilvl="0">
      <w:start w:val="4"/>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1" w15:restartNumberingAfterBreak="0">
    <w:nsid w:val="50BF70DB"/>
    <w:multiLevelType w:val="singleLevel"/>
    <w:tmpl w:val="B088CBC6"/>
    <w:lvl w:ilvl="0">
      <w:start w:val="12"/>
      <w:numFmt w:val="lowerLetter"/>
      <w:lvlText w:val="%1. "/>
      <w:legacy w:legacy="1" w:legacySpace="0" w:legacyIndent="360"/>
      <w:lvlJc w:val="left"/>
      <w:pPr>
        <w:ind w:left="540" w:hanging="360"/>
      </w:pPr>
      <w:rPr>
        <w:rFonts w:ascii="Times New Roman" w:hAnsi="Times New Roman" w:hint="default"/>
        <w:b w:val="0"/>
        <w:i w:val="0"/>
        <w:sz w:val="24"/>
        <w:u w:val="none"/>
      </w:rPr>
    </w:lvl>
  </w:abstractNum>
  <w:abstractNum w:abstractNumId="22"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4A17767"/>
    <w:multiLevelType w:val="hybridMultilevel"/>
    <w:tmpl w:val="7278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81BED"/>
    <w:multiLevelType w:val="singleLevel"/>
    <w:tmpl w:val="0F988EDE"/>
    <w:lvl w:ilvl="0">
      <w:start w:val="1"/>
      <w:numFmt w:val="lowerLetter"/>
      <w:lvlText w:val="_____%1."/>
      <w:legacy w:legacy="1" w:legacySpace="0" w:legacyIndent="360"/>
      <w:lvlJc w:val="left"/>
    </w:lvl>
  </w:abstractNum>
  <w:abstractNum w:abstractNumId="27" w15:restartNumberingAfterBreak="0">
    <w:nsid w:val="62D97B35"/>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30168"/>
    <w:multiLevelType w:val="hybridMultilevel"/>
    <w:tmpl w:val="5EB01E6C"/>
    <w:lvl w:ilvl="0" w:tplc="200002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21891"/>
    <w:multiLevelType w:val="singleLevel"/>
    <w:tmpl w:val="2CB4648C"/>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34"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116184">
    <w:abstractNumId w:val="7"/>
  </w:num>
  <w:num w:numId="2" w16cid:durableId="1133405721">
    <w:abstractNumId w:val="27"/>
  </w:num>
  <w:num w:numId="3" w16cid:durableId="263533736">
    <w:abstractNumId w:val="26"/>
  </w:num>
  <w:num w:numId="4" w16cid:durableId="1380546320">
    <w:abstractNumId w:val="20"/>
  </w:num>
  <w:num w:numId="5" w16cid:durableId="1887065106">
    <w:abstractNumId w:val="6"/>
  </w:num>
  <w:num w:numId="6" w16cid:durableId="200368365">
    <w:abstractNumId w:val="21"/>
  </w:num>
  <w:num w:numId="7" w16cid:durableId="684291154">
    <w:abstractNumId w:val="33"/>
  </w:num>
  <w:num w:numId="8" w16cid:durableId="771238935">
    <w:abstractNumId w:val="33"/>
    <w:lvlOverride w:ilvl="0">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lvlOverride>
  </w:num>
  <w:num w:numId="9" w16cid:durableId="897980916">
    <w:abstractNumId w:val="9"/>
  </w:num>
  <w:num w:numId="10" w16cid:durableId="1241134149">
    <w:abstractNumId w:val="25"/>
  </w:num>
  <w:num w:numId="11" w16cid:durableId="85228291">
    <w:abstractNumId w:val="24"/>
  </w:num>
  <w:num w:numId="12" w16cid:durableId="1904757482">
    <w:abstractNumId w:val="17"/>
  </w:num>
  <w:num w:numId="13" w16cid:durableId="714815235">
    <w:abstractNumId w:val="12"/>
  </w:num>
  <w:num w:numId="14" w16cid:durableId="870846340">
    <w:abstractNumId w:val="32"/>
  </w:num>
  <w:num w:numId="15" w16cid:durableId="1966226776">
    <w:abstractNumId w:val="15"/>
  </w:num>
  <w:num w:numId="16" w16cid:durableId="416635269">
    <w:abstractNumId w:val="14"/>
  </w:num>
  <w:num w:numId="17" w16cid:durableId="152726859">
    <w:abstractNumId w:val="11"/>
  </w:num>
  <w:num w:numId="18" w16cid:durableId="836730592">
    <w:abstractNumId w:val="18"/>
  </w:num>
  <w:num w:numId="19" w16cid:durableId="553086704">
    <w:abstractNumId w:val="19"/>
  </w:num>
  <w:num w:numId="20" w16cid:durableId="822697073">
    <w:abstractNumId w:val="28"/>
  </w:num>
  <w:num w:numId="21" w16cid:durableId="299305695">
    <w:abstractNumId w:val="29"/>
  </w:num>
  <w:num w:numId="22" w16cid:durableId="1291858579">
    <w:abstractNumId w:val="1"/>
  </w:num>
  <w:num w:numId="23" w16cid:durableId="1992295212">
    <w:abstractNumId w:val="0"/>
  </w:num>
  <w:num w:numId="24" w16cid:durableId="1296448638">
    <w:abstractNumId w:val="4"/>
  </w:num>
  <w:num w:numId="25" w16cid:durableId="1915167140">
    <w:abstractNumId w:val="3"/>
  </w:num>
  <w:num w:numId="26" w16cid:durableId="1458523049">
    <w:abstractNumId w:val="2"/>
  </w:num>
  <w:num w:numId="27" w16cid:durableId="1379427389">
    <w:abstractNumId w:val="8"/>
  </w:num>
  <w:num w:numId="28" w16cid:durableId="891961606">
    <w:abstractNumId w:val="31"/>
  </w:num>
  <w:num w:numId="29" w16cid:durableId="1057127450">
    <w:abstractNumId w:val="34"/>
  </w:num>
  <w:num w:numId="30" w16cid:durableId="896280625">
    <w:abstractNumId w:val="23"/>
  </w:num>
  <w:num w:numId="31" w16cid:durableId="756440147">
    <w:abstractNumId w:val="13"/>
  </w:num>
  <w:num w:numId="32" w16cid:durableId="763452083">
    <w:abstractNumId w:val="16"/>
  </w:num>
  <w:num w:numId="33" w16cid:durableId="1102412303">
    <w:abstractNumId w:val="5"/>
  </w:num>
  <w:num w:numId="34" w16cid:durableId="1939019272">
    <w:abstractNumId w:val="30"/>
  </w:num>
  <w:num w:numId="35" w16cid:durableId="1755668646">
    <w:abstractNumId w:val="22"/>
  </w:num>
  <w:num w:numId="36" w16cid:durableId="20856417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2"/>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DE"/>
    <w:rsid w:val="00022E97"/>
    <w:rsid w:val="000235DC"/>
    <w:rsid w:val="0002527B"/>
    <w:rsid w:val="00027D64"/>
    <w:rsid w:val="00034489"/>
    <w:rsid w:val="00037B13"/>
    <w:rsid w:val="000466BB"/>
    <w:rsid w:val="00064422"/>
    <w:rsid w:val="00070F12"/>
    <w:rsid w:val="00092728"/>
    <w:rsid w:val="000A09D8"/>
    <w:rsid w:val="000A443B"/>
    <w:rsid w:val="000B0EBA"/>
    <w:rsid w:val="000B0FD4"/>
    <w:rsid w:val="000C6809"/>
    <w:rsid w:val="000D02DF"/>
    <w:rsid w:val="000D4843"/>
    <w:rsid w:val="000E1127"/>
    <w:rsid w:val="000F6F7D"/>
    <w:rsid w:val="00100594"/>
    <w:rsid w:val="00107892"/>
    <w:rsid w:val="00110120"/>
    <w:rsid w:val="0013150D"/>
    <w:rsid w:val="00132A80"/>
    <w:rsid w:val="00132D94"/>
    <w:rsid w:val="001441B9"/>
    <w:rsid w:val="00144BE3"/>
    <w:rsid w:val="001463FF"/>
    <w:rsid w:val="00147900"/>
    <w:rsid w:val="001552B0"/>
    <w:rsid w:val="0016019F"/>
    <w:rsid w:val="00165793"/>
    <w:rsid w:val="00167494"/>
    <w:rsid w:val="00175E59"/>
    <w:rsid w:val="001829A5"/>
    <w:rsid w:val="00184A48"/>
    <w:rsid w:val="00190391"/>
    <w:rsid w:val="00192630"/>
    <w:rsid w:val="00193954"/>
    <w:rsid w:val="0019538F"/>
    <w:rsid w:val="001D0FC3"/>
    <w:rsid w:val="001D3B10"/>
    <w:rsid w:val="001E3244"/>
    <w:rsid w:val="001F0BBB"/>
    <w:rsid w:val="001F0DC1"/>
    <w:rsid w:val="001F0E10"/>
    <w:rsid w:val="002034FD"/>
    <w:rsid w:val="00206292"/>
    <w:rsid w:val="00211C8C"/>
    <w:rsid w:val="00216EBF"/>
    <w:rsid w:val="00235842"/>
    <w:rsid w:val="0024518C"/>
    <w:rsid w:val="00250CCD"/>
    <w:rsid w:val="0027198A"/>
    <w:rsid w:val="00271A5D"/>
    <w:rsid w:val="00281B1C"/>
    <w:rsid w:val="0028418C"/>
    <w:rsid w:val="002924F4"/>
    <w:rsid w:val="0029257A"/>
    <w:rsid w:val="0029349F"/>
    <w:rsid w:val="002A11B3"/>
    <w:rsid w:val="002A1FA7"/>
    <w:rsid w:val="002A2CCB"/>
    <w:rsid w:val="002A4CB0"/>
    <w:rsid w:val="002A741C"/>
    <w:rsid w:val="002B5BB6"/>
    <w:rsid w:val="002C4728"/>
    <w:rsid w:val="002C6A3A"/>
    <w:rsid w:val="002D751D"/>
    <w:rsid w:val="002E779A"/>
    <w:rsid w:val="002F09D3"/>
    <w:rsid w:val="002F47AB"/>
    <w:rsid w:val="003064B4"/>
    <w:rsid w:val="00307BEE"/>
    <w:rsid w:val="00317ED0"/>
    <w:rsid w:val="0032073E"/>
    <w:rsid w:val="00330A8E"/>
    <w:rsid w:val="00341D3E"/>
    <w:rsid w:val="00355847"/>
    <w:rsid w:val="00356AD2"/>
    <w:rsid w:val="00356BCF"/>
    <w:rsid w:val="003576C3"/>
    <w:rsid w:val="00364086"/>
    <w:rsid w:val="00370BF0"/>
    <w:rsid w:val="00380B89"/>
    <w:rsid w:val="00381E04"/>
    <w:rsid w:val="003841E4"/>
    <w:rsid w:val="00386B6A"/>
    <w:rsid w:val="00387CBD"/>
    <w:rsid w:val="00394D7D"/>
    <w:rsid w:val="00396F1C"/>
    <w:rsid w:val="003A69FC"/>
    <w:rsid w:val="003C5F3A"/>
    <w:rsid w:val="003E6827"/>
    <w:rsid w:val="003F1788"/>
    <w:rsid w:val="00412373"/>
    <w:rsid w:val="004233AF"/>
    <w:rsid w:val="00426379"/>
    <w:rsid w:val="004310ED"/>
    <w:rsid w:val="00431FE8"/>
    <w:rsid w:val="004331F3"/>
    <w:rsid w:val="004429EF"/>
    <w:rsid w:val="00445F1B"/>
    <w:rsid w:val="0044634C"/>
    <w:rsid w:val="00457B70"/>
    <w:rsid w:val="004607AA"/>
    <w:rsid w:val="00481041"/>
    <w:rsid w:val="0048159F"/>
    <w:rsid w:val="00482709"/>
    <w:rsid w:val="00484D6F"/>
    <w:rsid w:val="00485FAF"/>
    <w:rsid w:val="0048752B"/>
    <w:rsid w:val="0049687F"/>
    <w:rsid w:val="004A3062"/>
    <w:rsid w:val="004A3B0D"/>
    <w:rsid w:val="004D0F08"/>
    <w:rsid w:val="004D5A7F"/>
    <w:rsid w:val="004E1D80"/>
    <w:rsid w:val="004F0752"/>
    <w:rsid w:val="004F2F9C"/>
    <w:rsid w:val="004F3D86"/>
    <w:rsid w:val="004F77BA"/>
    <w:rsid w:val="0050083A"/>
    <w:rsid w:val="005008B7"/>
    <w:rsid w:val="00510944"/>
    <w:rsid w:val="00514247"/>
    <w:rsid w:val="00516717"/>
    <w:rsid w:val="00531264"/>
    <w:rsid w:val="00535812"/>
    <w:rsid w:val="005404E1"/>
    <w:rsid w:val="00541F80"/>
    <w:rsid w:val="0054218D"/>
    <w:rsid w:val="00556EDC"/>
    <w:rsid w:val="0057211E"/>
    <w:rsid w:val="005746D1"/>
    <w:rsid w:val="005B0D52"/>
    <w:rsid w:val="005B1511"/>
    <w:rsid w:val="005B60B0"/>
    <w:rsid w:val="005C10C6"/>
    <w:rsid w:val="005C20B1"/>
    <w:rsid w:val="005C6FDE"/>
    <w:rsid w:val="005D074E"/>
    <w:rsid w:val="00603018"/>
    <w:rsid w:val="00604B3E"/>
    <w:rsid w:val="00612008"/>
    <w:rsid w:val="00614C4F"/>
    <w:rsid w:val="006238CB"/>
    <w:rsid w:val="00626494"/>
    <w:rsid w:val="0063277E"/>
    <w:rsid w:val="006626AF"/>
    <w:rsid w:val="006805F9"/>
    <w:rsid w:val="00682D3A"/>
    <w:rsid w:val="00683788"/>
    <w:rsid w:val="00687680"/>
    <w:rsid w:val="006965F3"/>
    <w:rsid w:val="006A09BE"/>
    <w:rsid w:val="006A380D"/>
    <w:rsid w:val="006A4CA6"/>
    <w:rsid w:val="006A645A"/>
    <w:rsid w:val="006B001D"/>
    <w:rsid w:val="006C13B0"/>
    <w:rsid w:val="006C27AE"/>
    <w:rsid w:val="006C2DDB"/>
    <w:rsid w:val="006C5C95"/>
    <w:rsid w:val="006C62F0"/>
    <w:rsid w:val="006D4C66"/>
    <w:rsid w:val="006D6819"/>
    <w:rsid w:val="006F111D"/>
    <w:rsid w:val="006F4538"/>
    <w:rsid w:val="007019E2"/>
    <w:rsid w:val="00702977"/>
    <w:rsid w:val="00711D5A"/>
    <w:rsid w:val="007311BF"/>
    <w:rsid w:val="00737FA1"/>
    <w:rsid w:val="0074107C"/>
    <w:rsid w:val="007414BE"/>
    <w:rsid w:val="0074778F"/>
    <w:rsid w:val="00756E2F"/>
    <w:rsid w:val="00763155"/>
    <w:rsid w:val="00787B49"/>
    <w:rsid w:val="007A3206"/>
    <w:rsid w:val="007B55AC"/>
    <w:rsid w:val="007C3F7F"/>
    <w:rsid w:val="007C7AD6"/>
    <w:rsid w:val="007D4E07"/>
    <w:rsid w:val="007D637D"/>
    <w:rsid w:val="007E2A77"/>
    <w:rsid w:val="007E3EB7"/>
    <w:rsid w:val="007E3F28"/>
    <w:rsid w:val="007F1990"/>
    <w:rsid w:val="007F556F"/>
    <w:rsid w:val="007F5A2A"/>
    <w:rsid w:val="007F6489"/>
    <w:rsid w:val="0080740D"/>
    <w:rsid w:val="008448A3"/>
    <w:rsid w:val="00847CD9"/>
    <w:rsid w:val="00860390"/>
    <w:rsid w:val="00864119"/>
    <w:rsid w:val="00876091"/>
    <w:rsid w:val="008A1FA0"/>
    <w:rsid w:val="008A6377"/>
    <w:rsid w:val="008A6AD4"/>
    <w:rsid w:val="008B2705"/>
    <w:rsid w:val="008C2E1B"/>
    <w:rsid w:val="008D3B33"/>
    <w:rsid w:val="008D4F6B"/>
    <w:rsid w:val="008E07DE"/>
    <w:rsid w:val="008F19C4"/>
    <w:rsid w:val="0090192A"/>
    <w:rsid w:val="009038FF"/>
    <w:rsid w:val="0090519F"/>
    <w:rsid w:val="009103B5"/>
    <w:rsid w:val="009109F1"/>
    <w:rsid w:val="00915B0E"/>
    <w:rsid w:val="00920BAF"/>
    <w:rsid w:val="00923067"/>
    <w:rsid w:val="00926799"/>
    <w:rsid w:val="00927908"/>
    <w:rsid w:val="009341DD"/>
    <w:rsid w:val="00943A04"/>
    <w:rsid w:val="009634AB"/>
    <w:rsid w:val="009742FC"/>
    <w:rsid w:val="0098093E"/>
    <w:rsid w:val="00985A8B"/>
    <w:rsid w:val="009A56D8"/>
    <w:rsid w:val="009C1CDE"/>
    <w:rsid w:val="009C41E2"/>
    <w:rsid w:val="009C4981"/>
    <w:rsid w:val="009C7F1B"/>
    <w:rsid w:val="009D4794"/>
    <w:rsid w:val="009E290B"/>
    <w:rsid w:val="009E2C15"/>
    <w:rsid w:val="009F2544"/>
    <w:rsid w:val="009F45E4"/>
    <w:rsid w:val="00A01A80"/>
    <w:rsid w:val="00A030DD"/>
    <w:rsid w:val="00A056B0"/>
    <w:rsid w:val="00A13652"/>
    <w:rsid w:val="00A24C51"/>
    <w:rsid w:val="00A4143E"/>
    <w:rsid w:val="00A47A82"/>
    <w:rsid w:val="00A54C36"/>
    <w:rsid w:val="00A82A0C"/>
    <w:rsid w:val="00A87C93"/>
    <w:rsid w:val="00A90D8E"/>
    <w:rsid w:val="00A91AEE"/>
    <w:rsid w:val="00A94846"/>
    <w:rsid w:val="00AA10CD"/>
    <w:rsid w:val="00AA4DDE"/>
    <w:rsid w:val="00AB45B3"/>
    <w:rsid w:val="00AB5007"/>
    <w:rsid w:val="00AC004F"/>
    <w:rsid w:val="00AC0BD8"/>
    <w:rsid w:val="00AC4FF1"/>
    <w:rsid w:val="00AC574B"/>
    <w:rsid w:val="00AE03FA"/>
    <w:rsid w:val="00AE396A"/>
    <w:rsid w:val="00B10F2C"/>
    <w:rsid w:val="00B158CF"/>
    <w:rsid w:val="00B17867"/>
    <w:rsid w:val="00B41DDD"/>
    <w:rsid w:val="00B423CE"/>
    <w:rsid w:val="00B44598"/>
    <w:rsid w:val="00B52572"/>
    <w:rsid w:val="00B539A0"/>
    <w:rsid w:val="00B54B5E"/>
    <w:rsid w:val="00B56040"/>
    <w:rsid w:val="00B56961"/>
    <w:rsid w:val="00B66080"/>
    <w:rsid w:val="00B7208A"/>
    <w:rsid w:val="00B8029A"/>
    <w:rsid w:val="00B84548"/>
    <w:rsid w:val="00B871F9"/>
    <w:rsid w:val="00B94A00"/>
    <w:rsid w:val="00BC2D4B"/>
    <w:rsid w:val="00BD1DA9"/>
    <w:rsid w:val="00BD2D56"/>
    <w:rsid w:val="00BF75A2"/>
    <w:rsid w:val="00C03B01"/>
    <w:rsid w:val="00C06CA6"/>
    <w:rsid w:val="00C137E3"/>
    <w:rsid w:val="00C14496"/>
    <w:rsid w:val="00C22B7C"/>
    <w:rsid w:val="00C501C9"/>
    <w:rsid w:val="00C53AAC"/>
    <w:rsid w:val="00C550E1"/>
    <w:rsid w:val="00C65A15"/>
    <w:rsid w:val="00C70D86"/>
    <w:rsid w:val="00C76555"/>
    <w:rsid w:val="00C939C1"/>
    <w:rsid w:val="00CA377B"/>
    <w:rsid w:val="00CB4CD6"/>
    <w:rsid w:val="00CB5BE0"/>
    <w:rsid w:val="00CC19C3"/>
    <w:rsid w:val="00CC48AC"/>
    <w:rsid w:val="00CC4B28"/>
    <w:rsid w:val="00CD1636"/>
    <w:rsid w:val="00CE0455"/>
    <w:rsid w:val="00CE412E"/>
    <w:rsid w:val="00CE5172"/>
    <w:rsid w:val="00CF4535"/>
    <w:rsid w:val="00D0339D"/>
    <w:rsid w:val="00D03EF5"/>
    <w:rsid w:val="00D13BAC"/>
    <w:rsid w:val="00D16C79"/>
    <w:rsid w:val="00D25A33"/>
    <w:rsid w:val="00D25FEF"/>
    <w:rsid w:val="00D266B6"/>
    <w:rsid w:val="00D318F2"/>
    <w:rsid w:val="00D345A6"/>
    <w:rsid w:val="00D34BA0"/>
    <w:rsid w:val="00D37D04"/>
    <w:rsid w:val="00D667AC"/>
    <w:rsid w:val="00D676D8"/>
    <w:rsid w:val="00D67AF4"/>
    <w:rsid w:val="00D7275B"/>
    <w:rsid w:val="00D764A0"/>
    <w:rsid w:val="00D8451E"/>
    <w:rsid w:val="00D94683"/>
    <w:rsid w:val="00DA0ED9"/>
    <w:rsid w:val="00DD5983"/>
    <w:rsid w:val="00DD70B5"/>
    <w:rsid w:val="00DD75E7"/>
    <w:rsid w:val="00DD7A1F"/>
    <w:rsid w:val="00DE3AC2"/>
    <w:rsid w:val="00DF16D2"/>
    <w:rsid w:val="00DF4CE6"/>
    <w:rsid w:val="00E10DE9"/>
    <w:rsid w:val="00E223E1"/>
    <w:rsid w:val="00E36DC9"/>
    <w:rsid w:val="00E41D87"/>
    <w:rsid w:val="00E470EC"/>
    <w:rsid w:val="00E51152"/>
    <w:rsid w:val="00E546C8"/>
    <w:rsid w:val="00E55DBE"/>
    <w:rsid w:val="00E7098F"/>
    <w:rsid w:val="00E73DD2"/>
    <w:rsid w:val="00E74D75"/>
    <w:rsid w:val="00E755A8"/>
    <w:rsid w:val="00E8038A"/>
    <w:rsid w:val="00E832AB"/>
    <w:rsid w:val="00E97EBC"/>
    <w:rsid w:val="00EA57D0"/>
    <w:rsid w:val="00EC70BB"/>
    <w:rsid w:val="00EC7873"/>
    <w:rsid w:val="00ED2C2D"/>
    <w:rsid w:val="00EE139B"/>
    <w:rsid w:val="00EF06A9"/>
    <w:rsid w:val="00EF1A92"/>
    <w:rsid w:val="00EF1F6D"/>
    <w:rsid w:val="00EF70EF"/>
    <w:rsid w:val="00F044D5"/>
    <w:rsid w:val="00F13A76"/>
    <w:rsid w:val="00F13D8A"/>
    <w:rsid w:val="00F418C3"/>
    <w:rsid w:val="00F46511"/>
    <w:rsid w:val="00F55290"/>
    <w:rsid w:val="00F63C32"/>
    <w:rsid w:val="00F812CA"/>
    <w:rsid w:val="00F8336B"/>
    <w:rsid w:val="00F90D9A"/>
    <w:rsid w:val="00F92303"/>
    <w:rsid w:val="00FD20E2"/>
    <w:rsid w:val="00FE0CEE"/>
    <w:rsid w:val="00FF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614"/>
        <o:r id="V:Rule2" type="connector" idref="#_x0000_s2615"/>
        <o:r id="V:Rule3" type="connector" idref="#_x0000_s2616"/>
        <o:r id="V:Rule4" type="connector" idref="#_x0000_s2617"/>
        <o:r id="V:Rule5" type="connector" idref="#_x0000_s2618"/>
        <o:r id="V:Rule6" type="connector" idref="#_x0000_s2619"/>
        <o:r id="V:Rule7" type="connector" idref="#_x0000_s2620"/>
        <o:r id="V:Rule8" type="connector" idref="#_x0000_s2621"/>
        <o:r id="V:Rule9" type="connector" idref="#_x0000_s2622"/>
        <o:r id="V:Rule10" type="connector" idref="#_x0000_s2623"/>
        <o:r id="V:Rule11" type="connector" idref="#_x0000_s3026"/>
        <o:r id="V:Rule12" type="connector" idref="#_x0000_s2578"/>
      </o:rules>
    </o:shapelayout>
  </w:shapeDefaults>
  <w:decimalSymbol w:val="."/>
  <w:listSeparator w:val=","/>
  <w14:docId w14:val="28B21C15"/>
  <w15:chartTrackingRefBased/>
  <w15:docId w15:val="{0A2CC9FA-3916-4501-BF76-E96F960A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overflowPunct/>
      <w:autoSpaceDE/>
      <w:autoSpaceDN/>
      <w:adjustRightInd/>
      <w:jc w:val="center"/>
      <w:textAlignment w:val="auto"/>
      <w:outlineLvl w:val="0"/>
    </w:pPr>
    <w:rPr>
      <w:rFonts w:ascii="Times New Roman" w:hAnsi="Times New Roman"/>
      <w:sz w:val="24"/>
      <w:szCs w:val="24"/>
      <w:u w:val="single"/>
    </w:rPr>
  </w:style>
  <w:style w:type="paragraph" w:styleId="Heading2">
    <w:name w:val="heading 2"/>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1"/>
    </w:pPr>
    <w:rPr>
      <w:rFonts w:ascii="Times New Roman" w:hAnsi="Times New Roman"/>
      <w:sz w:val="24"/>
    </w:rPr>
  </w:style>
  <w:style w:type="paragraph" w:styleId="Heading3">
    <w:name w:val="heading 3"/>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outlineLvl w:val="2"/>
    </w:pPr>
    <w:rPr>
      <w:rFonts w:ascii="Times New Roman" w:hAnsi="Times New Roman"/>
      <w:sz w:val="24"/>
    </w:rPr>
  </w:style>
  <w:style w:type="paragraph" w:styleId="Heading4">
    <w:name w:val="heading 4"/>
    <w:basedOn w:val="Normal"/>
    <w:next w:val="Normal"/>
    <w:qFormat/>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outlineLvl w:val="3"/>
    </w:pPr>
    <w:rPr>
      <w:rFonts w:ascii="Times New Roman" w:hAnsi="Times New Roman"/>
      <w:b/>
      <w:bCs/>
      <w:sz w:val="24"/>
    </w:rPr>
  </w:style>
  <w:style w:type="paragraph" w:styleId="Heading5">
    <w:name w:val="heading 5"/>
    <w:basedOn w:val="Normal"/>
    <w:next w:val="Normal"/>
    <w:qFormat/>
    <w:pPr>
      <w:keepNext/>
      <w:outlineLvl w:val="4"/>
    </w:pPr>
    <w:rPr>
      <w:rFonts w:ascii="Times New Roman" w:hAnsi="Times New Roman"/>
      <w:b/>
    </w:rPr>
  </w:style>
  <w:style w:type="paragraph" w:styleId="Heading6">
    <w:name w:val="heading 6"/>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5"/>
    </w:pPr>
    <w:rPr>
      <w:rFonts w:ascii="Arial" w:hAnsi="Arial" w:cs="Arial"/>
      <w:sz w:val="24"/>
    </w:rPr>
  </w:style>
  <w:style w:type="paragraph" w:styleId="Heading7">
    <w:name w:val="heading 7"/>
    <w:basedOn w:val="Normal"/>
    <w:next w:val="Normal"/>
    <w:qFormat/>
    <w:rsid w:val="00165793"/>
    <w:pPr>
      <w:keepNext/>
      <w:outlineLvl w:val="6"/>
    </w:pPr>
    <w:rPr>
      <w:rFonts w:ascii="Arial" w:hAnsi="Arial" w:cs="Arial"/>
      <w:sz w:val="24"/>
    </w:rPr>
  </w:style>
  <w:style w:type="paragraph" w:styleId="Heading8">
    <w:name w:val="heading 8"/>
    <w:basedOn w:val="Normal"/>
    <w:next w:val="Normal"/>
    <w:qFormat/>
    <w:rsid w:val="00165793"/>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rsid w:val="007F556F"/>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3">
    <w:name w:val="Body Text 3"/>
    <w:basedOn w:val="Normal"/>
    <w:pPr>
      <w:keepNext/>
      <w:keepLines/>
      <w:widowControl w:val="0"/>
      <w:tabs>
        <w:tab w:val="left" w:pos="-720"/>
        <w:tab w:val="left" w:pos="270"/>
      </w:tabs>
      <w:suppressAutoHyphens/>
    </w:pPr>
    <w:rPr>
      <w:rFonts w:ascii="Helvetica" w:hAnsi="Helvetica"/>
      <w:sz w:val="18"/>
    </w:rPr>
  </w:style>
  <w:style w:type="paragraph" w:styleId="BodyText">
    <w:name w:val="Body Text"/>
    <w:basedOn w:val="Normal"/>
    <w:pPr>
      <w:tabs>
        <w:tab w:val="center" w:pos="-360"/>
        <w:tab w:val="left" w:pos="720"/>
        <w:tab w:val="center" w:pos="1421"/>
        <w:tab w:val="left" w:pos="5040"/>
        <w:tab w:val="left" w:pos="9360"/>
      </w:tabs>
      <w:suppressAutoHyphens/>
      <w:spacing w:after="80"/>
      <w:ind w:right="-187"/>
    </w:pPr>
    <w:rPr>
      <w:rFonts w:ascii="Arial" w:hAnsi="Arial" w:cs="Arial"/>
    </w:rPr>
  </w:style>
  <w:style w:type="paragraph" w:styleId="BodyTextIndent">
    <w:name w:val="Body Text Indent"/>
    <w:basedOn w:val="Normal"/>
    <w:pPr>
      <w:tabs>
        <w:tab w:val="left" w:pos="-360"/>
        <w:tab w:val="left" w:pos="360"/>
        <w:tab w:val="left" w:pos="720"/>
      </w:tabs>
      <w:suppressAutoHyphens/>
      <w:ind w:left="360" w:hanging="360"/>
    </w:pPr>
    <w:rPr>
      <w:rFonts w:ascii="Times New Roman" w:hAnsi="Times New Roman"/>
      <w:sz w:val="22"/>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2">
    <w:name w:val="Body Text 2"/>
    <w:basedOn w:val="Normal"/>
    <w:pPr>
      <w:tabs>
        <w:tab w:val="center" w:pos="-360"/>
        <w:tab w:val="left" w:pos="360"/>
        <w:tab w:val="left" w:pos="720"/>
        <w:tab w:val="center" w:pos="1421"/>
        <w:tab w:val="left" w:pos="5040"/>
        <w:tab w:val="left" w:pos="9360"/>
      </w:tabs>
      <w:suppressAutoHyphens/>
    </w:pPr>
    <w:rPr>
      <w:rFonts w:ascii="Times New Roman" w:hAnsi="Times New Roman"/>
      <w:b/>
    </w:rPr>
  </w:style>
  <w:style w:type="paragraph" w:styleId="BalloonText">
    <w:name w:val="Balloon Text"/>
    <w:basedOn w:val="Normal"/>
    <w:semiHidden/>
    <w:rsid w:val="00AA4DDE"/>
    <w:rPr>
      <w:rFonts w:ascii="Tahoma" w:hAnsi="Tahoma" w:cs="Tahoma"/>
      <w:sz w:val="16"/>
      <w:szCs w:val="16"/>
    </w:rPr>
  </w:style>
  <w:style w:type="paragraph" w:styleId="Title">
    <w:name w:val="Title"/>
    <w:basedOn w:val="Normal"/>
    <w:qFormat/>
    <w:rsid w:val="00AA4DDE"/>
    <w:pPr>
      <w:overflowPunct/>
      <w:autoSpaceDE/>
      <w:autoSpaceDN/>
      <w:adjustRightInd/>
      <w:jc w:val="center"/>
      <w:textAlignment w:val="auto"/>
    </w:pPr>
    <w:rPr>
      <w:rFonts w:ascii="Times New Roman" w:hAnsi="Times New Roman"/>
      <w:b/>
      <w:bCs/>
      <w:sz w:val="24"/>
      <w:szCs w:val="24"/>
    </w:rPr>
  </w:style>
  <w:style w:type="paragraph" w:styleId="Header">
    <w:name w:val="header"/>
    <w:basedOn w:val="Normal"/>
    <w:rsid w:val="00E74D75"/>
    <w:pPr>
      <w:tabs>
        <w:tab w:val="center" w:pos="4320"/>
        <w:tab w:val="right" w:pos="8640"/>
      </w:tabs>
    </w:pPr>
    <w:rPr>
      <w:rFonts w:ascii="Times New Roman" w:hAnsi="Times New Roman"/>
    </w:rPr>
  </w:style>
  <w:style w:type="character" w:customStyle="1" w:styleId="QuickFormat1">
    <w:name w:val="QuickFormat1"/>
    <w:rsid w:val="00E74D75"/>
    <w:rPr>
      <w:rFonts w:ascii="Arial" w:hAnsi="Arial" w:cs="Arial"/>
      <w:color w:val="000000"/>
      <w:sz w:val="20"/>
      <w:szCs w:val="20"/>
    </w:rPr>
  </w:style>
  <w:style w:type="character" w:customStyle="1" w:styleId="QuickFormat4">
    <w:name w:val="QuickFormat4"/>
    <w:rsid w:val="00E74D75"/>
    <w:rPr>
      <w:rFonts w:ascii="Arial" w:hAnsi="Arial" w:cs="Arial"/>
      <w:b/>
      <w:bCs/>
      <w:color w:val="000000"/>
      <w:sz w:val="24"/>
      <w:szCs w:val="24"/>
    </w:rPr>
  </w:style>
  <w:style w:type="paragraph" w:styleId="Footer">
    <w:name w:val="footer"/>
    <w:basedOn w:val="Normal"/>
    <w:link w:val="FooterChar"/>
    <w:uiPriority w:val="99"/>
    <w:rsid w:val="009742FC"/>
    <w:pPr>
      <w:tabs>
        <w:tab w:val="center" w:pos="4320"/>
        <w:tab w:val="right" w:pos="8640"/>
      </w:tabs>
    </w:pPr>
  </w:style>
  <w:style w:type="character" w:styleId="Hyperlink">
    <w:name w:val="Hyperlink"/>
    <w:uiPriority w:val="99"/>
    <w:rsid w:val="00165793"/>
    <w:rPr>
      <w:color w:val="0000FF"/>
      <w:u w:val="single"/>
    </w:rPr>
  </w:style>
  <w:style w:type="paragraph" w:styleId="BlockText">
    <w:name w:val="Block Text"/>
    <w:basedOn w:val="Normal"/>
    <w:rsid w:val="00165793"/>
    <w:pPr>
      <w:tabs>
        <w:tab w:val="left" w:pos="-7200"/>
        <w:tab w:val="left" w:pos="360"/>
        <w:tab w:val="left" w:pos="1800"/>
        <w:tab w:val="left" w:pos="2880"/>
        <w:tab w:val="left" w:pos="3960"/>
      </w:tabs>
      <w:ind w:left="36" w:right="36"/>
    </w:pPr>
    <w:rPr>
      <w:rFonts w:ascii="Arial" w:hAnsi="Arial"/>
    </w:rPr>
  </w:style>
  <w:style w:type="paragraph" w:styleId="BodyTextIndent3">
    <w:name w:val="Body Text Indent 3"/>
    <w:basedOn w:val="Normal"/>
    <w:rsid w:val="00165793"/>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sid w:val="00165793"/>
    <w:rPr>
      <w:color w:val="800080"/>
      <w:u w:val="single"/>
    </w:rPr>
  </w:style>
  <w:style w:type="character" w:styleId="PageNumber">
    <w:name w:val="page number"/>
    <w:basedOn w:val="DefaultParagraphFont"/>
    <w:rsid w:val="00165793"/>
  </w:style>
  <w:style w:type="table" w:styleId="TableGrid">
    <w:name w:val="Table Grid"/>
    <w:basedOn w:val="TableNormal"/>
    <w:rsid w:val="0016579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165793"/>
    <w:rPr>
      <w:rFonts w:ascii="Arial" w:hAnsi="Arial"/>
      <w:sz w:val="24"/>
    </w:rPr>
  </w:style>
  <w:style w:type="character" w:customStyle="1" w:styleId="FooterChar">
    <w:name w:val="Footer Char"/>
    <w:link w:val="Footer"/>
    <w:uiPriority w:val="99"/>
    <w:rsid w:val="00DD5983"/>
    <w:rPr>
      <w:rFonts w:ascii="Courier New" w:hAnsi="Courier New"/>
    </w:rPr>
  </w:style>
  <w:style w:type="paragraph" w:styleId="NoSpacing">
    <w:name w:val="No Spacing"/>
    <w:link w:val="NoSpacingChar"/>
    <w:uiPriority w:val="1"/>
    <w:qFormat/>
    <w:rsid w:val="00175E59"/>
    <w:rPr>
      <w:rFonts w:eastAsia="PMingLiU"/>
      <w:sz w:val="22"/>
      <w:szCs w:val="22"/>
    </w:rPr>
  </w:style>
  <w:style w:type="character" w:styleId="Emphasis">
    <w:name w:val="Emphasis"/>
    <w:uiPriority w:val="20"/>
    <w:qFormat/>
    <w:rsid w:val="00D13BAC"/>
    <w:rPr>
      <w:i/>
      <w:iCs/>
    </w:rPr>
  </w:style>
  <w:style w:type="paragraph" w:styleId="ListParagraph">
    <w:name w:val="List Paragraph"/>
    <w:basedOn w:val="Normal"/>
    <w:uiPriority w:val="34"/>
    <w:qFormat/>
    <w:rsid w:val="0090192A"/>
    <w:pPr>
      <w:ind w:left="720"/>
    </w:pPr>
    <w:rPr>
      <w:rFonts w:ascii="Courier" w:hAnsi="Courier"/>
    </w:rPr>
  </w:style>
  <w:style w:type="character" w:customStyle="1" w:styleId="NoSpacingChar">
    <w:name w:val="No Spacing Char"/>
    <w:link w:val="NoSpacing"/>
    <w:uiPriority w:val="1"/>
    <w:rsid w:val="00B7208A"/>
    <w:rPr>
      <w:rFonts w:eastAsia="PMingLiU"/>
      <w:sz w:val="22"/>
      <w:szCs w:val="22"/>
      <w:lang w:bidi="ar-SA"/>
    </w:rPr>
  </w:style>
  <w:style w:type="character" w:customStyle="1" w:styleId="normaltextrun">
    <w:name w:val="normaltextrun"/>
    <w:basedOn w:val="DefaultParagraphFont"/>
    <w:rsid w:val="004233AF"/>
  </w:style>
  <w:style w:type="character" w:customStyle="1" w:styleId="eop">
    <w:name w:val="eop"/>
    <w:basedOn w:val="DefaultParagraphFont"/>
    <w:rsid w:val="004233AF"/>
  </w:style>
  <w:style w:type="paragraph" w:styleId="NormalWeb">
    <w:name w:val="Normal (Web)"/>
    <w:basedOn w:val="Normal"/>
    <w:uiPriority w:val="99"/>
    <w:unhideWhenUsed/>
    <w:rsid w:val="004233AF"/>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UnresolvedMention">
    <w:name w:val="Unresolved Mention"/>
    <w:uiPriority w:val="99"/>
    <w:semiHidden/>
    <w:unhideWhenUsed/>
    <w:rsid w:val="0042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697">
      <w:bodyDiv w:val="1"/>
      <w:marLeft w:val="0"/>
      <w:marRight w:val="0"/>
      <w:marTop w:val="0"/>
      <w:marBottom w:val="0"/>
      <w:divBdr>
        <w:top w:val="none" w:sz="0" w:space="0" w:color="auto"/>
        <w:left w:val="none" w:sz="0" w:space="0" w:color="auto"/>
        <w:bottom w:val="none" w:sz="0" w:space="0" w:color="auto"/>
        <w:right w:val="none" w:sz="0" w:space="0" w:color="auto"/>
      </w:divBdr>
    </w:div>
    <w:div w:id="673339608">
      <w:bodyDiv w:val="1"/>
      <w:marLeft w:val="0"/>
      <w:marRight w:val="0"/>
      <w:marTop w:val="0"/>
      <w:marBottom w:val="0"/>
      <w:divBdr>
        <w:top w:val="none" w:sz="0" w:space="0" w:color="auto"/>
        <w:left w:val="none" w:sz="0" w:space="0" w:color="auto"/>
        <w:bottom w:val="none" w:sz="0" w:space="0" w:color="auto"/>
        <w:right w:val="none" w:sz="0" w:space="0" w:color="auto"/>
      </w:divBdr>
    </w:div>
    <w:div w:id="876433165">
      <w:bodyDiv w:val="1"/>
      <w:marLeft w:val="0"/>
      <w:marRight w:val="0"/>
      <w:marTop w:val="0"/>
      <w:marBottom w:val="0"/>
      <w:divBdr>
        <w:top w:val="none" w:sz="0" w:space="0" w:color="auto"/>
        <w:left w:val="none" w:sz="0" w:space="0" w:color="auto"/>
        <w:bottom w:val="none" w:sz="0" w:space="0" w:color="auto"/>
        <w:right w:val="none" w:sz="0" w:space="0" w:color="auto"/>
      </w:divBdr>
    </w:div>
    <w:div w:id="885719969">
      <w:bodyDiv w:val="1"/>
      <w:marLeft w:val="0"/>
      <w:marRight w:val="0"/>
      <w:marTop w:val="0"/>
      <w:marBottom w:val="0"/>
      <w:divBdr>
        <w:top w:val="none" w:sz="0" w:space="0" w:color="auto"/>
        <w:left w:val="none" w:sz="0" w:space="0" w:color="auto"/>
        <w:bottom w:val="none" w:sz="0" w:space="0" w:color="auto"/>
        <w:right w:val="none" w:sz="0" w:space="0" w:color="auto"/>
      </w:divBdr>
      <w:divsChild>
        <w:div w:id="1363748348">
          <w:marLeft w:val="0"/>
          <w:marRight w:val="0"/>
          <w:marTop w:val="0"/>
          <w:marBottom w:val="0"/>
          <w:divBdr>
            <w:top w:val="none" w:sz="0" w:space="0" w:color="auto"/>
            <w:left w:val="none" w:sz="0" w:space="0" w:color="auto"/>
            <w:bottom w:val="none" w:sz="0" w:space="0" w:color="auto"/>
            <w:right w:val="none" w:sz="0" w:space="0" w:color="auto"/>
          </w:divBdr>
          <w:divsChild>
            <w:div w:id="1544901747">
              <w:marLeft w:val="0"/>
              <w:marRight w:val="0"/>
              <w:marTop w:val="0"/>
              <w:marBottom w:val="0"/>
              <w:divBdr>
                <w:top w:val="none" w:sz="0" w:space="0" w:color="auto"/>
                <w:left w:val="none" w:sz="0" w:space="0" w:color="auto"/>
                <w:bottom w:val="none" w:sz="0" w:space="0" w:color="auto"/>
                <w:right w:val="none" w:sz="0" w:space="0" w:color="auto"/>
              </w:divBdr>
              <w:divsChild>
                <w:div w:id="1645816847">
                  <w:marLeft w:val="80"/>
                  <w:marRight w:val="80"/>
                  <w:marTop w:val="0"/>
                  <w:marBottom w:val="0"/>
                  <w:divBdr>
                    <w:top w:val="none" w:sz="0" w:space="0" w:color="auto"/>
                    <w:left w:val="none" w:sz="0" w:space="0" w:color="auto"/>
                    <w:bottom w:val="none" w:sz="0" w:space="0" w:color="auto"/>
                    <w:right w:val="none" w:sz="0" w:space="0" w:color="auto"/>
                  </w:divBdr>
                  <w:divsChild>
                    <w:div w:id="1437604034">
                      <w:marLeft w:val="0"/>
                      <w:marRight w:val="0"/>
                      <w:marTop w:val="0"/>
                      <w:marBottom w:val="0"/>
                      <w:divBdr>
                        <w:top w:val="none" w:sz="0" w:space="0" w:color="auto"/>
                        <w:left w:val="none" w:sz="0" w:space="0" w:color="auto"/>
                        <w:bottom w:val="none" w:sz="0" w:space="0" w:color="auto"/>
                        <w:right w:val="none" w:sz="0" w:space="0" w:color="auto"/>
                      </w:divBdr>
                      <w:divsChild>
                        <w:div w:id="460926071">
                          <w:marLeft w:val="0"/>
                          <w:marRight w:val="0"/>
                          <w:marTop w:val="0"/>
                          <w:marBottom w:val="0"/>
                          <w:divBdr>
                            <w:top w:val="none" w:sz="0" w:space="0" w:color="auto"/>
                            <w:left w:val="none" w:sz="0" w:space="0" w:color="auto"/>
                            <w:bottom w:val="none" w:sz="0" w:space="0" w:color="auto"/>
                            <w:right w:val="none" w:sz="0" w:space="0" w:color="auto"/>
                          </w:divBdr>
                          <w:divsChild>
                            <w:div w:id="1234580831">
                              <w:marLeft w:val="0"/>
                              <w:marRight w:val="0"/>
                              <w:marTop w:val="0"/>
                              <w:marBottom w:val="0"/>
                              <w:divBdr>
                                <w:top w:val="none" w:sz="0" w:space="0" w:color="auto"/>
                                <w:left w:val="none" w:sz="0" w:space="0" w:color="auto"/>
                                <w:bottom w:val="none" w:sz="0" w:space="0" w:color="auto"/>
                                <w:right w:val="none" w:sz="0" w:space="0" w:color="auto"/>
                              </w:divBdr>
                              <w:divsChild>
                                <w:div w:id="1542551389">
                                  <w:marLeft w:val="0"/>
                                  <w:marRight w:val="0"/>
                                  <w:marTop w:val="0"/>
                                  <w:marBottom w:val="0"/>
                                  <w:divBdr>
                                    <w:top w:val="none" w:sz="0" w:space="0" w:color="auto"/>
                                    <w:left w:val="none" w:sz="0" w:space="0" w:color="auto"/>
                                    <w:bottom w:val="none" w:sz="0" w:space="0" w:color="auto"/>
                                    <w:right w:val="none" w:sz="0" w:space="0" w:color="auto"/>
                                  </w:divBdr>
                                  <w:divsChild>
                                    <w:div w:id="1196231967">
                                      <w:marLeft w:val="0"/>
                                      <w:marRight w:val="0"/>
                                      <w:marTop w:val="0"/>
                                      <w:marBottom w:val="0"/>
                                      <w:divBdr>
                                        <w:top w:val="none" w:sz="0" w:space="0" w:color="auto"/>
                                        <w:left w:val="none" w:sz="0" w:space="0" w:color="auto"/>
                                        <w:bottom w:val="none" w:sz="0" w:space="0" w:color="auto"/>
                                        <w:right w:val="none" w:sz="0" w:space="0" w:color="auto"/>
                                      </w:divBdr>
                                      <w:divsChild>
                                        <w:div w:id="555507430">
                                          <w:marLeft w:val="0"/>
                                          <w:marRight w:val="0"/>
                                          <w:marTop w:val="0"/>
                                          <w:marBottom w:val="0"/>
                                          <w:divBdr>
                                            <w:top w:val="none" w:sz="0" w:space="0" w:color="auto"/>
                                            <w:left w:val="none" w:sz="0" w:space="0" w:color="auto"/>
                                            <w:bottom w:val="none" w:sz="0" w:space="0" w:color="auto"/>
                                            <w:right w:val="none" w:sz="0" w:space="0" w:color="auto"/>
                                          </w:divBdr>
                                          <w:divsChild>
                                            <w:div w:id="1865707682">
                                              <w:marLeft w:val="0"/>
                                              <w:marRight w:val="0"/>
                                              <w:marTop w:val="0"/>
                                              <w:marBottom w:val="0"/>
                                              <w:divBdr>
                                                <w:top w:val="none" w:sz="0" w:space="0" w:color="auto"/>
                                                <w:left w:val="none" w:sz="0" w:space="0" w:color="auto"/>
                                                <w:bottom w:val="none" w:sz="0" w:space="0" w:color="auto"/>
                                                <w:right w:val="none" w:sz="0" w:space="0" w:color="auto"/>
                                              </w:divBdr>
                                              <w:divsChild>
                                                <w:div w:id="1248734457">
                                                  <w:marLeft w:val="0"/>
                                                  <w:marRight w:val="0"/>
                                                  <w:marTop w:val="0"/>
                                                  <w:marBottom w:val="0"/>
                                                  <w:divBdr>
                                                    <w:top w:val="none" w:sz="0" w:space="0" w:color="auto"/>
                                                    <w:left w:val="none" w:sz="0" w:space="0" w:color="auto"/>
                                                    <w:bottom w:val="none" w:sz="0" w:space="0" w:color="auto"/>
                                                    <w:right w:val="none" w:sz="0" w:space="0" w:color="auto"/>
                                                  </w:divBdr>
                                                  <w:divsChild>
                                                    <w:div w:id="994334765">
                                                      <w:marLeft w:val="0"/>
                                                      <w:marRight w:val="0"/>
                                                      <w:marTop w:val="0"/>
                                                      <w:marBottom w:val="0"/>
                                                      <w:divBdr>
                                                        <w:top w:val="none" w:sz="0" w:space="0" w:color="auto"/>
                                                        <w:left w:val="none" w:sz="0" w:space="0" w:color="auto"/>
                                                        <w:bottom w:val="none" w:sz="0" w:space="0" w:color="auto"/>
                                                        <w:right w:val="none" w:sz="0" w:space="0" w:color="auto"/>
                                                      </w:divBdr>
                                                      <w:divsChild>
                                                        <w:div w:id="1773471349">
                                                          <w:marLeft w:val="0"/>
                                                          <w:marRight w:val="0"/>
                                                          <w:marTop w:val="0"/>
                                                          <w:marBottom w:val="0"/>
                                                          <w:divBdr>
                                                            <w:top w:val="none" w:sz="0" w:space="0" w:color="auto"/>
                                                            <w:left w:val="none" w:sz="0" w:space="0" w:color="auto"/>
                                                            <w:bottom w:val="none" w:sz="0" w:space="0" w:color="auto"/>
                                                            <w:right w:val="none" w:sz="0" w:space="0" w:color="auto"/>
                                                          </w:divBdr>
                                                          <w:divsChild>
                                                            <w:div w:id="984621705">
                                                              <w:marLeft w:val="0"/>
                                                              <w:marRight w:val="0"/>
                                                              <w:marTop w:val="0"/>
                                                              <w:marBottom w:val="0"/>
                                                              <w:divBdr>
                                                                <w:top w:val="none" w:sz="0" w:space="0" w:color="auto"/>
                                                                <w:left w:val="none" w:sz="0" w:space="0" w:color="auto"/>
                                                                <w:bottom w:val="none" w:sz="0" w:space="0" w:color="auto"/>
                                                                <w:right w:val="none" w:sz="0" w:space="0" w:color="auto"/>
                                                              </w:divBdr>
                                                              <w:divsChild>
                                                                <w:div w:id="676929159">
                                                                  <w:marLeft w:val="0"/>
                                                                  <w:marRight w:val="0"/>
                                                                  <w:marTop w:val="0"/>
                                                                  <w:marBottom w:val="0"/>
                                                                  <w:divBdr>
                                                                    <w:top w:val="none" w:sz="0" w:space="0" w:color="auto"/>
                                                                    <w:left w:val="none" w:sz="0" w:space="0" w:color="auto"/>
                                                                    <w:bottom w:val="none" w:sz="0" w:space="0" w:color="auto"/>
                                                                    <w:right w:val="none" w:sz="0" w:space="0" w:color="auto"/>
                                                                  </w:divBdr>
                                                                  <w:divsChild>
                                                                    <w:div w:id="587882103">
                                                                      <w:marLeft w:val="0"/>
                                                                      <w:marRight w:val="0"/>
                                                                      <w:marTop w:val="0"/>
                                                                      <w:marBottom w:val="0"/>
                                                                      <w:divBdr>
                                                                        <w:top w:val="none" w:sz="0" w:space="0" w:color="auto"/>
                                                                        <w:left w:val="none" w:sz="0" w:space="0" w:color="auto"/>
                                                                        <w:bottom w:val="none" w:sz="0" w:space="0" w:color="auto"/>
                                                                        <w:right w:val="none" w:sz="0" w:space="0" w:color="auto"/>
                                                                      </w:divBdr>
                                                                      <w:divsChild>
                                                                        <w:div w:id="226576397">
                                                                          <w:marLeft w:val="0"/>
                                                                          <w:marRight w:val="0"/>
                                                                          <w:marTop w:val="0"/>
                                                                          <w:marBottom w:val="0"/>
                                                                          <w:divBdr>
                                                                            <w:top w:val="none" w:sz="0" w:space="0" w:color="auto"/>
                                                                            <w:left w:val="none" w:sz="0" w:space="0" w:color="auto"/>
                                                                            <w:bottom w:val="none" w:sz="0" w:space="0" w:color="auto"/>
                                                                            <w:right w:val="none" w:sz="0" w:space="0" w:color="auto"/>
                                                                          </w:divBdr>
                                                                        </w:div>
                                                                        <w:div w:id="304285741">
                                                                          <w:marLeft w:val="0"/>
                                                                          <w:marRight w:val="0"/>
                                                                          <w:marTop w:val="0"/>
                                                                          <w:marBottom w:val="0"/>
                                                                          <w:divBdr>
                                                                            <w:top w:val="none" w:sz="0" w:space="0" w:color="auto"/>
                                                                            <w:left w:val="none" w:sz="0" w:space="0" w:color="auto"/>
                                                                            <w:bottom w:val="none" w:sz="0" w:space="0" w:color="auto"/>
                                                                            <w:right w:val="none" w:sz="0" w:space="0" w:color="auto"/>
                                                                          </w:divBdr>
                                                                        </w:div>
                                                                        <w:div w:id="321154656">
                                                                          <w:marLeft w:val="0"/>
                                                                          <w:marRight w:val="0"/>
                                                                          <w:marTop w:val="0"/>
                                                                          <w:marBottom w:val="0"/>
                                                                          <w:divBdr>
                                                                            <w:top w:val="none" w:sz="0" w:space="0" w:color="auto"/>
                                                                            <w:left w:val="none" w:sz="0" w:space="0" w:color="auto"/>
                                                                            <w:bottom w:val="none" w:sz="0" w:space="0" w:color="auto"/>
                                                                            <w:right w:val="none" w:sz="0" w:space="0" w:color="auto"/>
                                                                          </w:divBdr>
                                                                        </w:div>
                                                                        <w:div w:id="369308353">
                                                                          <w:marLeft w:val="0"/>
                                                                          <w:marRight w:val="0"/>
                                                                          <w:marTop w:val="0"/>
                                                                          <w:marBottom w:val="0"/>
                                                                          <w:divBdr>
                                                                            <w:top w:val="none" w:sz="0" w:space="0" w:color="auto"/>
                                                                            <w:left w:val="none" w:sz="0" w:space="0" w:color="auto"/>
                                                                            <w:bottom w:val="none" w:sz="0" w:space="0" w:color="auto"/>
                                                                            <w:right w:val="none" w:sz="0" w:space="0" w:color="auto"/>
                                                                          </w:divBdr>
                                                                        </w:div>
                                                                        <w:div w:id="379282185">
                                                                          <w:marLeft w:val="0"/>
                                                                          <w:marRight w:val="0"/>
                                                                          <w:marTop w:val="0"/>
                                                                          <w:marBottom w:val="0"/>
                                                                          <w:divBdr>
                                                                            <w:top w:val="none" w:sz="0" w:space="0" w:color="auto"/>
                                                                            <w:left w:val="none" w:sz="0" w:space="0" w:color="auto"/>
                                                                            <w:bottom w:val="none" w:sz="0" w:space="0" w:color="auto"/>
                                                                            <w:right w:val="none" w:sz="0" w:space="0" w:color="auto"/>
                                                                          </w:divBdr>
                                                                        </w:div>
                                                                        <w:div w:id="436949679">
                                                                          <w:marLeft w:val="0"/>
                                                                          <w:marRight w:val="0"/>
                                                                          <w:marTop w:val="0"/>
                                                                          <w:marBottom w:val="0"/>
                                                                          <w:divBdr>
                                                                            <w:top w:val="none" w:sz="0" w:space="0" w:color="auto"/>
                                                                            <w:left w:val="none" w:sz="0" w:space="0" w:color="auto"/>
                                                                            <w:bottom w:val="none" w:sz="0" w:space="0" w:color="auto"/>
                                                                            <w:right w:val="none" w:sz="0" w:space="0" w:color="auto"/>
                                                                          </w:divBdr>
                                                                        </w:div>
                                                                        <w:div w:id="561645046">
                                                                          <w:marLeft w:val="0"/>
                                                                          <w:marRight w:val="0"/>
                                                                          <w:marTop w:val="0"/>
                                                                          <w:marBottom w:val="0"/>
                                                                          <w:divBdr>
                                                                            <w:top w:val="none" w:sz="0" w:space="0" w:color="auto"/>
                                                                            <w:left w:val="none" w:sz="0" w:space="0" w:color="auto"/>
                                                                            <w:bottom w:val="none" w:sz="0" w:space="0" w:color="auto"/>
                                                                            <w:right w:val="none" w:sz="0" w:space="0" w:color="auto"/>
                                                                          </w:divBdr>
                                                                        </w:div>
                                                                        <w:div w:id="705103124">
                                                                          <w:marLeft w:val="0"/>
                                                                          <w:marRight w:val="0"/>
                                                                          <w:marTop w:val="0"/>
                                                                          <w:marBottom w:val="0"/>
                                                                          <w:divBdr>
                                                                            <w:top w:val="none" w:sz="0" w:space="0" w:color="auto"/>
                                                                            <w:left w:val="none" w:sz="0" w:space="0" w:color="auto"/>
                                                                            <w:bottom w:val="none" w:sz="0" w:space="0" w:color="auto"/>
                                                                            <w:right w:val="none" w:sz="0" w:space="0" w:color="auto"/>
                                                                          </w:divBdr>
                                                                        </w:div>
                                                                        <w:div w:id="792671035">
                                                                          <w:marLeft w:val="0"/>
                                                                          <w:marRight w:val="0"/>
                                                                          <w:marTop w:val="0"/>
                                                                          <w:marBottom w:val="0"/>
                                                                          <w:divBdr>
                                                                            <w:top w:val="none" w:sz="0" w:space="0" w:color="auto"/>
                                                                            <w:left w:val="none" w:sz="0" w:space="0" w:color="auto"/>
                                                                            <w:bottom w:val="none" w:sz="0" w:space="0" w:color="auto"/>
                                                                            <w:right w:val="none" w:sz="0" w:space="0" w:color="auto"/>
                                                                          </w:divBdr>
                                                                        </w:div>
                                                                        <w:div w:id="876703631">
                                                                          <w:marLeft w:val="0"/>
                                                                          <w:marRight w:val="0"/>
                                                                          <w:marTop w:val="0"/>
                                                                          <w:marBottom w:val="0"/>
                                                                          <w:divBdr>
                                                                            <w:top w:val="none" w:sz="0" w:space="0" w:color="auto"/>
                                                                            <w:left w:val="none" w:sz="0" w:space="0" w:color="auto"/>
                                                                            <w:bottom w:val="none" w:sz="0" w:space="0" w:color="auto"/>
                                                                            <w:right w:val="none" w:sz="0" w:space="0" w:color="auto"/>
                                                                          </w:divBdr>
                                                                        </w:div>
                                                                        <w:div w:id="915745687">
                                                                          <w:marLeft w:val="0"/>
                                                                          <w:marRight w:val="0"/>
                                                                          <w:marTop w:val="0"/>
                                                                          <w:marBottom w:val="0"/>
                                                                          <w:divBdr>
                                                                            <w:top w:val="none" w:sz="0" w:space="0" w:color="auto"/>
                                                                            <w:left w:val="none" w:sz="0" w:space="0" w:color="auto"/>
                                                                            <w:bottom w:val="none" w:sz="0" w:space="0" w:color="auto"/>
                                                                            <w:right w:val="none" w:sz="0" w:space="0" w:color="auto"/>
                                                                          </w:divBdr>
                                                                        </w:div>
                                                                        <w:div w:id="1082987671">
                                                                          <w:marLeft w:val="0"/>
                                                                          <w:marRight w:val="0"/>
                                                                          <w:marTop w:val="0"/>
                                                                          <w:marBottom w:val="0"/>
                                                                          <w:divBdr>
                                                                            <w:top w:val="none" w:sz="0" w:space="0" w:color="auto"/>
                                                                            <w:left w:val="none" w:sz="0" w:space="0" w:color="auto"/>
                                                                            <w:bottom w:val="none" w:sz="0" w:space="0" w:color="auto"/>
                                                                            <w:right w:val="none" w:sz="0" w:space="0" w:color="auto"/>
                                                                          </w:divBdr>
                                                                        </w:div>
                                                                        <w:div w:id="1158231187">
                                                                          <w:marLeft w:val="0"/>
                                                                          <w:marRight w:val="0"/>
                                                                          <w:marTop w:val="0"/>
                                                                          <w:marBottom w:val="0"/>
                                                                          <w:divBdr>
                                                                            <w:top w:val="none" w:sz="0" w:space="0" w:color="auto"/>
                                                                            <w:left w:val="none" w:sz="0" w:space="0" w:color="auto"/>
                                                                            <w:bottom w:val="none" w:sz="0" w:space="0" w:color="auto"/>
                                                                            <w:right w:val="none" w:sz="0" w:space="0" w:color="auto"/>
                                                                          </w:divBdr>
                                                                        </w:div>
                                                                        <w:div w:id="1406803820">
                                                                          <w:marLeft w:val="0"/>
                                                                          <w:marRight w:val="0"/>
                                                                          <w:marTop w:val="0"/>
                                                                          <w:marBottom w:val="0"/>
                                                                          <w:divBdr>
                                                                            <w:top w:val="none" w:sz="0" w:space="0" w:color="auto"/>
                                                                            <w:left w:val="none" w:sz="0" w:space="0" w:color="auto"/>
                                                                            <w:bottom w:val="none" w:sz="0" w:space="0" w:color="auto"/>
                                                                            <w:right w:val="none" w:sz="0" w:space="0" w:color="auto"/>
                                                                          </w:divBdr>
                                                                        </w:div>
                                                                        <w:div w:id="1415470454">
                                                                          <w:marLeft w:val="0"/>
                                                                          <w:marRight w:val="0"/>
                                                                          <w:marTop w:val="0"/>
                                                                          <w:marBottom w:val="0"/>
                                                                          <w:divBdr>
                                                                            <w:top w:val="none" w:sz="0" w:space="0" w:color="auto"/>
                                                                            <w:left w:val="none" w:sz="0" w:space="0" w:color="auto"/>
                                                                            <w:bottom w:val="none" w:sz="0" w:space="0" w:color="auto"/>
                                                                            <w:right w:val="none" w:sz="0" w:space="0" w:color="auto"/>
                                                                          </w:divBdr>
                                                                        </w:div>
                                                                        <w:div w:id="1477262734">
                                                                          <w:marLeft w:val="0"/>
                                                                          <w:marRight w:val="0"/>
                                                                          <w:marTop w:val="0"/>
                                                                          <w:marBottom w:val="0"/>
                                                                          <w:divBdr>
                                                                            <w:top w:val="none" w:sz="0" w:space="0" w:color="auto"/>
                                                                            <w:left w:val="none" w:sz="0" w:space="0" w:color="auto"/>
                                                                            <w:bottom w:val="none" w:sz="0" w:space="0" w:color="auto"/>
                                                                            <w:right w:val="none" w:sz="0" w:space="0" w:color="auto"/>
                                                                          </w:divBdr>
                                                                        </w:div>
                                                                        <w:div w:id="1510220739">
                                                                          <w:marLeft w:val="0"/>
                                                                          <w:marRight w:val="0"/>
                                                                          <w:marTop w:val="0"/>
                                                                          <w:marBottom w:val="0"/>
                                                                          <w:divBdr>
                                                                            <w:top w:val="none" w:sz="0" w:space="0" w:color="auto"/>
                                                                            <w:left w:val="none" w:sz="0" w:space="0" w:color="auto"/>
                                                                            <w:bottom w:val="none" w:sz="0" w:space="0" w:color="auto"/>
                                                                            <w:right w:val="none" w:sz="0" w:space="0" w:color="auto"/>
                                                                          </w:divBdr>
                                                                        </w:div>
                                                                        <w:div w:id="1564100041">
                                                                          <w:marLeft w:val="0"/>
                                                                          <w:marRight w:val="0"/>
                                                                          <w:marTop w:val="0"/>
                                                                          <w:marBottom w:val="0"/>
                                                                          <w:divBdr>
                                                                            <w:top w:val="none" w:sz="0" w:space="0" w:color="auto"/>
                                                                            <w:left w:val="none" w:sz="0" w:space="0" w:color="auto"/>
                                                                            <w:bottom w:val="none" w:sz="0" w:space="0" w:color="auto"/>
                                                                            <w:right w:val="none" w:sz="0" w:space="0" w:color="auto"/>
                                                                          </w:divBdr>
                                                                        </w:div>
                                                                        <w:div w:id="1662583020">
                                                                          <w:marLeft w:val="0"/>
                                                                          <w:marRight w:val="0"/>
                                                                          <w:marTop w:val="0"/>
                                                                          <w:marBottom w:val="0"/>
                                                                          <w:divBdr>
                                                                            <w:top w:val="none" w:sz="0" w:space="0" w:color="auto"/>
                                                                            <w:left w:val="none" w:sz="0" w:space="0" w:color="auto"/>
                                                                            <w:bottom w:val="none" w:sz="0" w:space="0" w:color="auto"/>
                                                                            <w:right w:val="none" w:sz="0" w:space="0" w:color="auto"/>
                                                                          </w:divBdr>
                                                                        </w:div>
                                                                        <w:div w:id="1835951153">
                                                                          <w:marLeft w:val="0"/>
                                                                          <w:marRight w:val="0"/>
                                                                          <w:marTop w:val="0"/>
                                                                          <w:marBottom w:val="0"/>
                                                                          <w:divBdr>
                                                                            <w:top w:val="none" w:sz="0" w:space="0" w:color="auto"/>
                                                                            <w:left w:val="none" w:sz="0" w:space="0" w:color="auto"/>
                                                                            <w:bottom w:val="none" w:sz="0" w:space="0" w:color="auto"/>
                                                                            <w:right w:val="none" w:sz="0" w:space="0" w:color="auto"/>
                                                                          </w:divBdr>
                                                                        </w:div>
                                                                        <w:div w:id="1842238796">
                                                                          <w:marLeft w:val="0"/>
                                                                          <w:marRight w:val="0"/>
                                                                          <w:marTop w:val="0"/>
                                                                          <w:marBottom w:val="0"/>
                                                                          <w:divBdr>
                                                                            <w:top w:val="none" w:sz="0" w:space="0" w:color="auto"/>
                                                                            <w:left w:val="none" w:sz="0" w:space="0" w:color="auto"/>
                                                                            <w:bottom w:val="none" w:sz="0" w:space="0" w:color="auto"/>
                                                                            <w:right w:val="none" w:sz="0" w:space="0" w:color="auto"/>
                                                                          </w:divBdr>
                                                                        </w:div>
                                                                        <w:div w:id="1854538905">
                                                                          <w:marLeft w:val="0"/>
                                                                          <w:marRight w:val="0"/>
                                                                          <w:marTop w:val="0"/>
                                                                          <w:marBottom w:val="0"/>
                                                                          <w:divBdr>
                                                                            <w:top w:val="none" w:sz="0" w:space="0" w:color="auto"/>
                                                                            <w:left w:val="none" w:sz="0" w:space="0" w:color="auto"/>
                                                                            <w:bottom w:val="none" w:sz="0" w:space="0" w:color="auto"/>
                                                                            <w:right w:val="none" w:sz="0" w:space="0" w:color="auto"/>
                                                                          </w:divBdr>
                                                                        </w:div>
                                                                        <w:div w:id="1895657584">
                                                                          <w:marLeft w:val="0"/>
                                                                          <w:marRight w:val="0"/>
                                                                          <w:marTop w:val="0"/>
                                                                          <w:marBottom w:val="0"/>
                                                                          <w:divBdr>
                                                                            <w:top w:val="none" w:sz="0" w:space="0" w:color="auto"/>
                                                                            <w:left w:val="none" w:sz="0" w:space="0" w:color="auto"/>
                                                                            <w:bottom w:val="none" w:sz="0" w:space="0" w:color="auto"/>
                                                                            <w:right w:val="none" w:sz="0" w:space="0" w:color="auto"/>
                                                                          </w:divBdr>
                                                                        </w:div>
                                                                        <w:div w:id="1957103080">
                                                                          <w:marLeft w:val="0"/>
                                                                          <w:marRight w:val="0"/>
                                                                          <w:marTop w:val="0"/>
                                                                          <w:marBottom w:val="0"/>
                                                                          <w:divBdr>
                                                                            <w:top w:val="none" w:sz="0" w:space="0" w:color="auto"/>
                                                                            <w:left w:val="none" w:sz="0" w:space="0" w:color="auto"/>
                                                                            <w:bottom w:val="none" w:sz="0" w:space="0" w:color="auto"/>
                                                                            <w:right w:val="none" w:sz="0" w:space="0" w:color="auto"/>
                                                                          </w:divBdr>
                                                                        </w:div>
                                                                        <w:div w:id="2014988321">
                                                                          <w:marLeft w:val="0"/>
                                                                          <w:marRight w:val="0"/>
                                                                          <w:marTop w:val="0"/>
                                                                          <w:marBottom w:val="0"/>
                                                                          <w:divBdr>
                                                                            <w:top w:val="none" w:sz="0" w:space="0" w:color="auto"/>
                                                                            <w:left w:val="none" w:sz="0" w:space="0" w:color="auto"/>
                                                                            <w:bottom w:val="none" w:sz="0" w:space="0" w:color="auto"/>
                                                                            <w:right w:val="none" w:sz="0" w:space="0" w:color="auto"/>
                                                                          </w:divBdr>
                                                                        </w:div>
                                                                        <w:div w:id="2078941427">
                                                                          <w:marLeft w:val="0"/>
                                                                          <w:marRight w:val="0"/>
                                                                          <w:marTop w:val="0"/>
                                                                          <w:marBottom w:val="0"/>
                                                                          <w:divBdr>
                                                                            <w:top w:val="none" w:sz="0" w:space="0" w:color="auto"/>
                                                                            <w:left w:val="none" w:sz="0" w:space="0" w:color="auto"/>
                                                                            <w:bottom w:val="none" w:sz="0" w:space="0" w:color="auto"/>
                                                                            <w:right w:val="none" w:sz="0" w:space="0" w:color="auto"/>
                                                                          </w:divBdr>
                                                                        </w:div>
                                                                        <w:div w:id="2098598006">
                                                                          <w:marLeft w:val="0"/>
                                                                          <w:marRight w:val="0"/>
                                                                          <w:marTop w:val="0"/>
                                                                          <w:marBottom w:val="0"/>
                                                                          <w:divBdr>
                                                                            <w:top w:val="none" w:sz="0" w:space="0" w:color="auto"/>
                                                                            <w:left w:val="none" w:sz="0" w:space="0" w:color="auto"/>
                                                                            <w:bottom w:val="none" w:sz="0" w:space="0" w:color="auto"/>
                                                                            <w:right w:val="none" w:sz="0" w:space="0" w:color="auto"/>
                                                                          </w:divBdr>
                                                                        </w:div>
                                                                        <w:div w:id="21250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110534">
      <w:bodyDiv w:val="1"/>
      <w:marLeft w:val="0"/>
      <w:marRight w:val="0"/>
      <w:marTop w:val="0"/>
      <w:marBottom w:val="0"/>
      <w:divBdr>
        <w:top w:val="none" w:sz="0" w:space="0" w:color="auto"/>
        <w:left w:val="none" w:sz="0" w:space="0" w:color="auto"/>
        <w:bottom w:val="none" w:sz="0" w:space="0" w:color="auto"/>
        <w:right w:val="none" w:sz="0" w:space="0" w:color="auto"/>
      </w:divBdr>
    </w:div>
    <w:div w:id="1153333018">
      <w:bodyDiv w:val="1"/>
      <w:marLeft w:val="0"/>
      <w:marRight w:val="0"/>
      <w:marTop w:val="0"/>
      <w:marBottom w:val="0"/>
      <w:divBdr>
        <w:top w:val="none" w:sz="0" w:space="0" w:color="auto"/>
        <w:left w:val="none" w:sz="0" w:space="0" w:color="auto"/>
        <w:bottom w:val="none" w:sz="0" w:space="0" w:color="auto"/>
        <w:right w:val="none" w:sz="0" w:space="0" w:color="auto"/>
      </w:divBdr>
    </w:div>
    <w:div w:id="1223978605">
      <w:bodyDiv w:val="1"/>
      <w:marLeft w:val="0"/>
      <w:marRight w:val="0"/>
      <w:marTop w:val="0"/>
      <w:marBottom w:val="0"/>
      <w:divBdr>
        <w:top w:val="none" w:sz="0" w:space="0" w:color="auto"/>
        <w:left w:val="none" w:sz="0" w:space="0" w:color="auto"/>
        <w:bottom w:val="none" w:sz="0" w:space="0" w:color="auto"/>
        <w:right w:val="none" w:sz="0" w:space="0" w:color="auto"/>
      </w:divBdr>
    </w:div>
    <w:div w:id="1285039638">
      <w:bodyDiv w:val="1"/>
      <w:marLeft w:val="0"/>
      <w:marRight w:val="0"/>
      <w:marTop w:val="0"/>
      <w:marBottom w:val="0"/>
      <w:divBdr>
        <w:top w:val="none" w:sz="0" w:space="0" w:color="auto"/>
        <w:left w:val="none" w:sz="0" w:space="0" w:color="auto"/>
        <w:bottom w:val="none" w:sz="0" w:space="0" w:color="auto"/>
        <w:right w:val="none" w:sz="0" w:space="0" w:color="auto"/>
      </w:divBdr>
      <w:divsChild>
        <w:div w:id="1043676156">
          <w:marLeft w:val="0"/>
          <w:marRight w:val="0"/>
          <w:marTop w:val="0"/>
          <w:marBottom w:val="0"/>
          <w:divBdr>
            <w:top w:val="none" w:sz="0" w:space="0" w:color="auto"/>
            <w:left w:val="none" w:sz="0" w:space="0" w:color="auto"/>
            <w:bottom w:val="none" w:sz="0" w:space="0" w:color="auto"/>
            <w:right w:val="none" w:sz="0" w:space="0" w:color="auto"/>
          </w:divBdr>
          <w:divsChild>
            <w:div w:id="1661880647">
              <w:marLeft w:val="0"/>
              <w:marRight w:val="0"/>
              <w:marTop w:val="0"/>
              <w:marBottom w:val="0"/>
              <w:divBdr>
                <w:top w:val="none" w:sz="0" w:space="0" w:color="auto"/>
                <w:left w:val="none" w:sz="0" w:space="0" w:color="auto"/>
                <w:bottom w:val="none" w:sz="0" w:space="0" w:color="auto"/>
                <w:right w:val="none" w:sz="0" w:space="0" w:color="auto"/>
              </w:divBdr>
              <w:divsChild>
                <w:div w:id="196702539">
                  <w:marLeft w:val="80"/>
                  <w:marRight w:val="80"/>
                  <w:marTop w:val="0"/>
                  <w:marBottom w:val="0"/>
                  <w:divBdr>
                    <w:top w:val="none" w:sz="0" w:space="0" w:color="auto"/>
                    <w:left w:val="none" w:sz="0" w:space="0" w:color="auto"/>
                    <w:bottom w:val="none" w:sz="0" w:space="0" w:color="auto"/>
                    <w:right w:val="none" w:sz="0" w:space="0" w:color="auto"/>
                  </w:divBdr>
                  <w:divsChild>
                    <w:div w:id="1289119281">
                      <w:marLeft w:val="0"/>
                      <w:marRight w:val="0"/>
                      <w:marTop w:val="0"/>
                      <w:marBottom w:val="0"/>
                      <w:divBdr>
                        <w:top w:val="none" w:sz="0" w:space="0" w:color="auto"/>
                        <w:left w:val="none" w:sz="0" w:space="0" w:color="auto"/>
                        <w:bottom w:val="none" w:sz="0" w:space="0" w:color="auto"/>
                        <w:right w:val="none" w:sz="0" w:space="0" w:color="auto"/>
                      </w:divBdr>
                      <w:divsChild>
                        <w:div w:id="766003697">
                          <w:marLeft w:val="0"/>
                          <w:marRight w:val="0"/>
                          <w:marTop w:val="0"/>
                          <w:marBottom w:val="0"/>
                          <w:divBdr>
                            <w:top w:val="none" w:sz="0" w:space="0" w:color="auto"/>
                            <w:left w:val="none" w:sz="0" w:space="0" w:color="auto"/>
                            <w:bottom w:val="none" w:sz="0" w:space="0" w:color="auto"/>
                            <w:right w:val="none" w:sz="0" w:space="0" w:color="auto"/>
                          </w:divBdr>
                          <w:divsChild>
                            <w:div w:id="548954787">
                              <w:marLeft w:val="0"/>
                              <w:marRight w:val="0"/>
                              <w:marTop w:val="0"/>
                              <w:marBottom w:val="0"/>
                              <w:divBdr>
                                <w:top w:val="none" w:sz="0" w:space="0" w:color="auto"/>
                                <w:left w:val="none" w:sz="0" w:space="0" w:color="auto"/>
                                <w:bottom w:val="none" w:sz="0" w:space="0" w:color="auto"/>
                                <w:right w:val="none" w:sz="0" w:space="0" w:color="auto"/>
                              </w:divBdr>
                              <w:divsChild>
                                <w:div w:id="1052077181">
                                  <w:marLeft w:val="0"/>
                                  <w:marRight w:val="0"/>
                                  <w:marTop w:val="0"/>
                                  <w:marBottom w:val="0"/>
                                  <w:divBdr>
                                    <w:top w:val="none" w:sz="0" w:space="0" w:color="auto"/>
                                    <w:left w:val="none" w:sz="0" w:space="0" w:color="auto"/>
                                    <w:bottom w:val="none" w:sz="0" w:space="0" w:color="auto"/>
                                    <w:right w:val="none" w:sz="0" w:space="0" w:color="auto"/>
                                  </w:divBdr>
                                  <w:divsChild>
                                    <w:div w:id="796607347">
                                      <w:marLeft w:val="0"/>
                                      <w:marRight w:val="0"/>
                                      <w:marTop w:val="0"/>
                                      <w:marBottom w:val="0"/>
                                      <w:divBdr>
                                        <w:top w:val="none" w:sz="0" w:space="0" w:color="auto"/>
                                        <w:left w:val="none" w:sz="0" w:space="0" w:color="auto"/>
                                        <w:bottom w:val="none" w:sz="0" w:space="0" w:color="auto"/>
                                        <w:right w:val="none" w:sz="0" w:space="0" w:color="auto"/>
                                      </w:divBdr>
                                      <w:divsChild>
                                        <w:div w:id="67849356">
                                          <w:marLeft w:val="0"/>
                                          <w:marRight w:val="0"/>
                                          <w:marTop w:val="0"/>
                                          <w:marBottom w:val="0"/>
                                          <w:divBdr>
                                            <w:top w:val="none" w:sz="0" w:space="0" w:color="auto"/>
                                            <w:left w:val="none" w:sz="0" w:space="0" w:color="auto"/>
                                            <w:bottom w:val="none" w:sz="0" w:space="0" w:color="auto"/>
                                            <w:right w:val="none" w:sz="0" w:space="0" w:color="auto"/>
                                          </w:divBdr>
                                          <w:divsChild>
                                            <w:div w:id="1766614607">
                                              <w:marLeft w:val="0"/>
                                              <w:marRight w:val="0"/>
                                              <w:marTop w:val="0"/>
                                              <w:marBottom w:val="0"/>
                                              <w:divBdr>
                                                <w:top w:val="none" w:sz="0" w:space="0" w:color="auto"/>
                                                <w:left w:val="none" w:sz="0" w:space="0" w:color="auto"/>
                                                <w:bottom w:val="none" w:sz="0" w:space="0" w:color="auto"/>
                                                <w:right w:val="none" w:sz="0" w:space="0" w:color="auto"/>
                                              </w:divBdr>
                                              <w:divsChild>
                                                <w:div w:id="11030239">
                                                  <w:marLeft w:val="0"/>
                                                  <w:marRight w:val="0"/>
                                                  <w:marTop w:val="0"/>
                                                  <w:marBottom w:val="0"/>
                                                  <w:divBdr>
                                                    <w:top w:val="none" w:sz="0" w:space="0" w:color="auto"/>
                                                    <w:left w:val="none" w:sz="0" w:space="0" w:color="auto"/>
                                                    <w:bottom w:val="none" w:sz="0" w:space="0" w:color="auto"/>
                                                    <w:right w:val="none" w:sz="0" w:space="0" w:color="auto"/>
                                                  </w:divBdr>
                                                  <w:divsChild>
                                                    <w:div w:id="1328443193">
                                                      <w:marLeft w:val="0"/>
                                                      <w:marRight w:val="0"/>
                                                      <w:marTop w:val="0"/>
                                                      <w:marBottom w:val="0"/>
                                                      <w:divBdr>
                                                        <w:top w:val="none" w:sz="0" w:space="0" w:color="auto"/>
                                                        <w:left w:val="none" w:sz="0" w:space="0" w:color="auto"/>
                                                        <w:bottom w:val="none" w:sz="0" w:space="0" w:color="auto"/>
                                                        <w:right w:val="none" w:sz="0" w:space="0" w:color="auto"/>
                                                      </w:divBdr>
                                                      <w:divsChild>
                                                        <w:div w:id="230820857">
                                                          <w:marLeft w:val="0"/>
                                                          <w:marRight w:val="0"/>
                                                          <w:marTop w:val="0"/>
                                                          <w:marBottom w:val="0"/>
                                                          <w:divBdr>
                                                            <w:top w:val="none" w:sz="0" w:space="0" w:color="auto"/>
                                                            <w:left w:val="none" w:sz="0" w:space="0" w:color="auto"/>
                                                            <w:bottom w:val="none" w:sz="0" w:space="0" w:color="auto"/>
                                                            <w:right w:val="none" w:sz="0" w:space="0" w:color="auto"/>
                                                          </w:divBdr>
                                                          <w:divsChild>
                                                            <w:div w:id="758258070">
                                                              <w:marLeft w:val="0"/>
                                                              <w:marRight w:val="0"/>
                                                              <w:marTop w:val="0"/>
                                                              <w:marBottom w:val="0"/>
                                                              <w:divBdr>
                                                                <w:top w:val="none" w:sz="0" w:space="0" w:color="auto"/>
                                                                <w:left w:val="none" w:sz="0" w:space="0" w:color="auto"/>
                                                                <w:bottom w:val="none" w:sz="0" w:space="0" w:color="auto"/>
                                                                <w:right w:val="none" w:sz="0" w:space="0" w:color="auto"/>
                                                              </w:divBdr>
                                                              <w:divsChild>
                                                                <w:div w:id="1847089533">
                                                                  <w:marLeft w:val="0"/>
                                                                  <w:marRight w:val="0"/>
                                                                  <w:marTop w:val="0"/>
                                                                  <w:marBottom w:val="0"/>
                                                                  <w:divBdr>
                                                                    <w:top w:val="none" w:sz="0" w:space="0" w:color="auto"/>
                                                                    <w:left w:val="none" w:sz="0" w:space="0" w:color="auto"/>
                                                                    <w:bottom w:val="none" w:sz="0" w:space="0" w:color="auto"/>
                                                                    <w:right w:val="none" w:sz="0" w:space="0" w:color="auto"/>
                                                                  </w:divBdr>
                                                                  <w:divsChild>
                                                                    <w:div w:id="1055008460">
                                                                      <w:marLeft w:val="0"/>
                                                                      <w:marRight w:val="0"/>
                                                                      <w:marTop w:val="0"/>
                                                                      <w:marBottom w:val="0"/>
                                                                      <w:divBdr>
                                                                        <w:top w:val="none" w:sz="0" w:space="0" w:color="auto"/>
                                                                        <w:left w:val="none" w:sz="0" w:space="0" w:color="auto"/>
                                                                        <w:bottom w:val="none" w:sz="0" w:space="0" w:color="auto"/>
                                                                        <w:right w:val="none" w:sz="0" w:space="0" w:color="auto"/>
                                                                      </w:divBdr>
                                                                      <w:divsChild>
                                                                        <w:div w:id="5639558">
                                                                          <w:marLeft w:val="0"/>
                                                                          <w:marRight w:val="0"/>
                                                                          <w:marTop w:val="0"/>
                                                                          <w:marBottom w:val="0"/>
                                                                          <w:divBdr>
                                                                            <w:top w:val="none" w:sz="0" w:space="0" w:color="auto"/>
                                                                            <w:left w:val="none" w:sz="0" w:space="0" w:color="auto"/>
                                                                            <w:bottom w:val="none" w:sz="0" w:space="0" w:color="auto"/>
                                                                            <w:right w:val="none" w:sz="0" w:space="0" w:color="auto"/>
                                                                          </w:divBdr>
                                                                        </w:div>
                                                                        <w:div w:id="142623136">
                                                                          <w:marLeft w:val="0"/>
                                                                          <w:marRight w:val="0"/>
                                                                          <w:marTop w:val="0"/>
                                                                          <w:marBottom w:val="0"/>
                                                                          <w:divBdr>
                                                                            <w:top w:val="none" w:sz="0" w:space="0" w:color="auto"/>
                                                                            <w:left w:val="none" w:sz="0" w:space="0" w:color="auto"/>
                                                                            <w:bottom w:val="none" w:sz="0" w:space="0" w:color="auto"/>
                                                                            <w:right w:val="none" w:sz="0" w:space="0" w:color="auto"/>
                                                                          </w:divBdr>
                                                                        </w:div>
                                                                        <w:div w:id="163059748">
                                                                          <w:marLeft w:val="0"/>
                                                                          <w:marRight w:val="0"/>
                                                                          <w:marTop w:val="0"/>
                                                                          <w:marBottom w:val="0"/>
                                                                          <w:divBdr>
                                                                            <w:top w:val="none" w:sz="0" w:space="0" w:color="auto"/>
                                                                            <w:left w:val="none" w:sz="0" w:space="0" w:color="auto"/>
                                                                            <w:bottom w:val="none" w:sz="0" w:space="0" w:color="auto"/>
                                                                            <w:right w:val="none" w:sz="0" w:space="0" w:color="auto"/>
                                                                          </w:divBdr>
                                                                        </w:div>
                                                                        <w:div w:id="244000966">
                                                                          <w:marLeft w:val="0"/>
                                                                          <w:marRight w:val="0"/>
                                                                          <w:marTop w:val="0"/>
                                                                          <w:marBottom w:val="0"/>
                                                                          <w:divBdr>
                                                                            <w:top w:val="none" w:sz="0" w:space="0" w:color="auto"/>
                                                                            <w:left w:val="none" w:sz="0" w:space="0" w:color="auto"/>
                                                                            <w:bottom w:val="none" w:sz="0" w:space="0" w:color="auto"/>
                                                                            <w:right w:val="none" w:sz="0" w:space="0" w:color="auto"/>
                                                                          </w:divBdr>
                                                                        </w:div>
                                                                        <w:div w:id="274336882">
                                                                          <w:marLeft w:val="0"/>
                                                                          <w:marRight w:val="0"/>
                                                                          <w:marTop w:val="0"/>
                                                                          <w:marBottom w:val="0"/>
                                                                          <w:divBdr>
                                                                            <w:top w:val="none" w:sz="0" w:space="0" w:color="auto"/>
                                                                            <w:left w:val="none" w:sz="0" w:space="0" w:color="auto"/>
                                                                            <w:bottom w:val="none" w:sz="0" w:space="0" w:color="auto"/>
                                                                            <w:right w:val="none" w:sz="0" w:space="0" w:color="auto"/>
                                                                          </w:divBdr>
                                                                        </w:div>
                                                                        <w:div w:id="417676643">
                                                                          <w:marLeft w:val="0"/>
                                                                          <w:marRight w:val="0"/>
                                                                          <w:marTop w:val="0"/>
                                                                          <w:marBottom w:val="0"/>
                                                                          <w:divBdr>
                                                                            <w:top w:val="none" w:sz="0" w:space="0" w:color="auto"/>
                                                                            <w:left w:val="none" w:sz="0" w:space="0" w:color="auto"/>
                                                                            <w:bottom w:val="none" w:sz="0" w:space="0" w:color="auto"/>
                                                                            <w:right w:val="none" w:sz="0" w:space="0" w:color="auto"/>
                                                                          </w:divBdr>
                                                                        </w:div>
                                                                        <w:div w:id="422796386">
                                                                          <w:marLeft w:val="0"/>
                                                                          <w:marRight w:val="0"/>
                                                                          <w:marTop w:val="0"/>
                                                                          <w:marBottom w:val="0"/>
                                                                          <w:divBdr>
                                                                            <w:top w:val="none" w:sz="0" w:space="0" w:color="auto"/>
                                                                            <w:left w:val="none" w:sz="0" w:space="0" w:color="auto"/>
                                                                            <w:bottom w:val="none" w:sz="0" w:space="0" w:color="auto"/>
                                                                            <w:right w:val="none" w:sz="0" w:space="0" w:color="auto"/>
                                                                          </w:divBdr>
                                                                        </w:div>
                                                                        <w:div w:id="463816256">
                                                                          <w:marLeft w:val="0"/>
                                                                          <w:marRight w:val="0"/>
                                                                          <w:marTop w:val="0"/>
                                                                          <w:marBottom w:val="0"/>
                                                                          <w:divBdr>
                                                                            <w:top w:val="none" w:sz="0" w:space="0" w:color="auto"/>
                                                                            <w:left w:val="none" w:sz="0" w:space="0" w:color="auto"/>
                                                                            <w:bottom w:val="none" w:sz="0" w:space="0" w:color="auto"/>
                                                                            <w:right w:val="none" w:sz="0" w:space="0" w:color="auto"/>
                                                                          </w:divBdr>
                                                                        </w:div>
                                                                        <w:div w:id="486214257">
                                                                          <w:marLeft w:val="0"/>
                                                                          <w:marRight w:val="0"/>
                                                                          <w:marTop w:val="0"/>
                                                                          <w:marBottom w:val="0"/>
                                                                          <w:divBdr>
                                                                            <w:top w:val="none" w:sz="0" w:space="0" w:color="auto"/>
                                                                            <w:left w:val="none" w:sz="0" w:space="0" w:color="auto"/>
                                                                            <w:bottom w:val="none" w:sz="0" w:space="0" w:color="auto"/>
                                                                            <w:right w:val="none" w:sz="0" w:space="0" w:color="auto"/>
                                                                          </w:divBdr>
                                                                        </w:div>
                                                                        <w:div w:id="520169570">
                                                                          <w:marLeft w:val="0"/>
                                                                          <w:marRight w:val="0"/>
                                                                          <w:marTop w:val="0"/>
                                                                          <w:marBottom w:val="0"/>
                                                                          <w:divBdr>
                                                                            <w:top w:val="none" w:sz="0" w:space="0" w:color="auto"/>
                                                                            <w:left w:val="none" w:sz="0" w:space="0" w:color="auto"/>
                                                                            <w:bottom w:val="none" w:sz="0" w:space="0" w:color="auto"/>
                                                                            <w:right w:val="none" w:sz="0" w:space="0" w:color="auto"/>
                                                                          </w:divBdr>
                                                                        </w:div>
                                                                        <w:div w:id="622231345">
                                                                          <w:marLeft w:val="0"/>
                                                                          <w:marRight w:val="0"/>
                                                                          <w:marTop w:val="0"/>
                                                                          <w:marBottom w:val="0"/>
                                                                          <w:divBdr>
                                                                            <w:top w:val="none" w:sz="0" w:space="0" w:color="auto"/>
                                                                            <w:left w:val="none" w:sz="0" w:space="0" w:color="auto"/>
                                                                            <w:bottom w:val="none" w:sz="0" w:space="0" w:color="auto"/>
                                                                            <w:right w:val="none" w:sz="0" w:space="0" w:color="auto"/>
                                                                          </w:divBdr>
                                                                        </w:div>
                                                                        <w:div w:id="645936836">
                                                                          <w:marLeft w:val="0"/>
                                                                          <w:marRight w:val="0"/>
                                                                          <w:marTop w:val="0"/>
                                                                          <w:marBottom w:val="0"/>
                                                                          <w:divBdr>
                                                                            <w:top w:val="none" w:sz="0" w:space="0" w:color="auto"/>
                                                                            <w:left w:val="none" w:sz="0" w:space="0" w:color="auto"/>
                                                                            <w:bottom w:val="none" w:sz="0" w:space="0" w:color="auto"/>
                                                                            <w:right w:val="none" w:sz="0" w:space="0" w:color="auto"/>
                                                                          </w:divBdr>
                                                                        </w:div>
                                                                        <w:div w:id="914437984">
                                                                          <w:marLeft w:val="0"/>
                                                                          <w:marRight w:val="0"/>
                                                                          <w:marTop w:val="0"/>
                                                                          <w:marBottom w:val="0"/>
                                                                          <w:divBdr>
                                                                            <w:top w:val="none" w:sz="0" w:space="0" w:color="auto"/>
                                                                            <w:left w:val="none" w:sz="0" w:space="0" w:color="auto"/>
                                                                            <w:bottom w:val="none" w:sz="0" w:space="0" w:color="auto"/>
                                                                            <w:right w:val="none" w:sz="0" w:space="0" w:color="auto"/>
                                                                          </w:divBdr>
                                                                        </w:div>
                                                                        <w:div w:id="923954164">
                                                                          <w:marLeft w:val="0"/>
                                                                          <w:marRight w:val="0"/>
                                                                          <w:marTop w:val="0"/>
                                                                          <w:marBottom w:val="0"/>
                                                                          <w:divBdr>
                                                                            <w:top w:val="none" w:sz="0" w:space="0" w:color="auto"/>
                                                                            <w:left w:val="none" w:sz="0" w:space="0" w:color="auto"/>
                                                                            <w:bottom w:val="none" w:sz="0" w:space="0" w:color="auto"/>
                                                                            <w:right w:val="none" w:sz="0" w:space="0" w:color="auto"/>
                                                                          </w:divBdr>
                                                                        </w:div>
                                                                        <w:div w:id="996374289">
                                                                          <w:marLeft w:val="0"/>
                                                                          <w:marRight w:val="0"/>
                                                                          <w:marTop w:val="0"/>
                                                                          <w:marBottom w:val="0"/>
                                                                          <w:divBdr>
                                                                            <w:top w:val="none" w:sz="0" w:space="0" w:color="auto"/>
                                                                            <w:left w:val="none" w:sz="0" w:space="0" w:color="auto"/>
                                                                            <w:bottom w:val="none" w:sz="0" w:space="0" w:color="auto"/>
                                                                            <w:right w:val="none" w:sz="0" w:space="0" w:color="auto"/>
                                                                          </w:divBdr>
                                                                        </w:div>
                                                                        <w:div w:id="1228800641">
                                                                          <w:marLeft w:val="0"/>
                                                                          <w:marRight w:val="0"/>
                                                                          <w:marTop w:val="0"/>
                                                                          <w:marBottom w:val="0"/>
                                                                          <w:divBdr>
                                                                            <w:top w:val="none" w:sz="0" w:space="0" w:color="auto"/>
                                                                            <w:left w:val="none" w:sz="0" w:space="0" w:color="auto"/>
                                                                            <w:bottom w:val="none" w:sz="0" w:space="0" w:color="auto"/>
                                                                            <w:right w:val="none" w:sz="0" w:space="0" w:color="auto"/>
                                                                          </w:divBdr>
                                                                        </w:div>
                                                                        <w:div w:id="1250623700">
                                                                          <w:marLeft w:val="0"/>
                                                                          <w:marRight w:val="0"/>
                                                                          <w:marTop w:val="0"/>
                                                                          <w:marBottom w:val="0"/>
                                                                          <w:divBdr>
                                                                            <w:top w:val="none" w:sz="0" w:space="0" w:color="auto"/>
                                                                            <w:left w:val="none" w:sz="0" w:space="0" w:color="auto"/>
                                                                            <w:bottom w:val="none" w:sz="0" w:space="0" w:color="auto"/>
                                                                            <w:right w:val="none" w:sz="0" w:space="0" w:color="auto"/>
                                                                          </w:divBdr>
                                                                        </w:div>
                                                                        <w:div w:id="1356231084">
                                                                          <w:marLeft w:val="0"/>
                                                                          <w:marRight w:val="0"/>
                                                                          <w:marTop w:val="0"/>
                                                                          <w:marBottom w:val="0"/>
                                                                          <w:divBdr>
                                                                            <w:top w:val="none" w:sz="0" w:space="0" w:color="auto"/>
                                                                            <w:left w:val="none" w:sz="0" w:space="0" w:color="auto"/>
                                                                            <w:bottom w:val="none" w:sz="0" w:space="0" w:color="auto"/>
                                                                            <w:right w:val="none" w:sz="0" w:space="0" w:color="auto"/>
                                                                          </w:divBdr>
                                                                        </w:div>
                                                                        <w:div w:id="1515000136">
                                                                          <w:marLeft w:val="0"/>
                                                                          <w:marRight w:val="0"/>
                                                                          <w:marTop w:val="0"/>
                                                                          <w:marBottom w:val="0"/>
                                                                          <w:divBdr>
                                                                            <w:top w:val="none" w:sz="0" w:space="0" w:color="auto"/>
                                                                            <w:left w:val="none" w:sz="0" w:space="0" w:color="auto"/>
                                                                            <w:bottom w:val="none" w:sz="0" w:space="0" w:color="auto"/>
                                                                            <w:right w:val="none" w:sz="0" w:space="0" w:color="auto"/>
                                                                          </w:divBdr>
                                                                        </w:div>
                                                                        <w:div w:id="1744915729">
                                                                          <w:marLeft w:val="0"/>
                                                                          <w:marRight w:val="0"/>
                                                                          <w:marTop w:val="0"/>
                                                                          <w:marBottom w:val="0"/>
                                                                          <w:divBdr>
                                                                            <w:top w:val="none" w:sz="0" w:space="0" w:color="auto"/>
                                                                            <w:left w:val="none" w:sz="0" w:space="0" w:color="auto"/>
                                                                            <w:bottom w:val="none" w:sz="0" w:space="0" w:color="auto"/>
                                                                            <w:right w:val="none" w:sz="0" w:space="0" w:color="auto"/>
                                                                          </w:divBdr>
                                                                        </w:div>
                                                                        <w:div w:id="1789932050">
                                                                          <w:marLeft w:val="0"/>
                                                                          <w:marRight w:val="0"/>
                                                                          <w:marTop w:val="0"/>
                                                                          <w:marBottom w:val="0"/>
                                                                          <w:divBdr>
                                                                            <w:top w:val="none" w:sz="0" w:space="0" w:color="auto"/>
                                                                            <w:left w:val="none" w:sz="0" w:space="0" w:color="auto"/>
                                                                            <w:bottom w:val="none" w:sz="0" w:space="0" w:color="auto"/>
                                                                            <w:right w:val="none" w:sz="0" w:space="0" w:color="auto"/>
                                                                          </w:divBdr>
                                                                        </w:div>
                                                                        <w:div w:id="1811432732">
                                                                          <w:marLeft w:val="0"/>
                                                                          <w:marRight w:val="0"/>
                                                                          <w:marTop w:val="0"/>
                                                                          <w:marBottom w:val="0"/>
                                                                          <w:divBdr>
                                                                            <w:top w:val="none" w:sz="0" w:space="0" w:color="auto"/>
                                                                            <w:left w:val="none" w:sz="0" w:space="0" w:color="auto"/>
                                                                            <w:bottom w:val="none" w:sz="0" w:space="0" w:color="auto"/>
                                                                            <w:right w:val="none" w:sz="0" w:space="0" w:color="auto"/>
                                                                          </w:divBdr>
                                                                        </w:div>
                                                                        <w:div w:id="1838576994">
                                                                          <w:marLeft w:val="0"/>
                                                                          <w:marRight w:val="0"/>
                                                                          <w:marTop w:val="0"/>
                                                                          <w:marBottom w:val="0"/>
                                                                          <w:divBdr>
                                                                            <w:top w:val="none" w:sz="0" w:space="0" w:color="auto"/>
                                                                            <w:left w:val="none" w:sz="0" w:space="0" w:color="auto"/>
                                                                            <w:bottom w:val="none" w:sz="0" w:space="0" w:color="auto"/>
                                                                            <w:right w:val="none" w:sz="0" w:space="0" w:color="auto"/>
                                                                          </w:divBdr>
                                                                        </w:div>
                                                                        <w:div w:id="1883707917">
                                                                          <w:marLeft w:val="0"/>
                                                                          <w:marRight w:val="0"/>
                                                                          <w:marTop w:val="0"/>
                                                                          <w:marBottom w:val="0"/>
                                                                          <w:divBdr>
                                                                            <w:top w:val="none" w:sz="0" w:space="0" w:color="auto"/>
                                                                            <w:left w:val="none" w:sz="0" w:space="0" w:color="auto"/>
                                                                            <w:bottom w:val="none" w:sz="0" w:space="0" w:color="auto"/>
                                                                            <w:right w:val="none" w:sz="0" w:space="0" w:color="auto"/>
                                                                          </w:divBdr>
                                                                        </w:div>
                                                                        <w:div w:id="1898199481">
                                                                          <w:marLeft w:val="0"/>
                                                                          <w:marRight w:val="0"/>
                                                                          <w:marTop w:val="0"/>
                                                                          <w:marBottom w:val="0"/>
                                                                          <w:divBdr>
                                                                            <w:top w:val="none" w:sz="0" w:space="0" w:color="auto"/>
                                                                            <w:left w:val="none" w:sz="0" w:space="0" w:color="auto"/>
                                                                            <w:bottom w:val="none" w:sz="0" w:space="0" w:color="auto"/>
                                                                            <w:right w:val="none" w:sz="0" w:space="0" w:color="auto"/>
                                                                          </w:divBdr>
                                                                        </w:div>
                                                                        <w:div w:id="2003198202">
                                                                          <w:marLeft w:val="0"/>
                                                                          <w:marRight w:val="0"/>
                                                                          <w:marTop w:val="0"/>
                                                                          <w:marBottom w:val="0"/>
                                                                          <w:divBdr>
                                                                            <w:top w:val="none" w:sz="0" w:space="0" w:color="auto"/>
                                                                            <w:left w:val="none" w:sz="0" w:space="0" w:color="auto"/>
                                                                            <w:bottom w:val="none" w:sz="0" w:space="0" w:color="auto"/>
                                                                            <w:right w:val="none" w:sz="0" w:space="0" w:color="auto"/>
                                                                          </w:divBdr>
                                                                        </w:div>
                                                                        <w:div w:id="2046172113">
                                                                          <w:marLeft w:val="0"/>
                                                                          <w:marRight w:val="0"/>
                                                                          <w:marTop w:val="0"/>
                                                                          <w:marBottom w:val="0"/>
                                                                          <w:divBdr>
                                                                            <w:top w:val="none" w:sz="0" w:space="0" w:color="auto"/>
                                                                            <w:left w:val="none" w:sz="0" w:space="0" w:color="auto"/>
                                                                            <w:bottom w:val="none" w:sz="0" w:space="0" w:color="auto"/>
                                                                            <w:right w:val="none" w:sz="0" w:space="0" w:color="auto"/>
                                                                          </w:divBdr>
                                                                        </w:div>
                                                                        <w:div w:id="210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596120">
      <w:bodyDiv w:val="1"/>
      <w:marLeft w:val="0"/>
      <w:marRight w:val="0"/>
      <w:marTop w:val="0"/>
      <w:marBottom w:val="0"/>
      <w:divBdr>
        <w:top w:val="none" w:sz="0" w:space="0" w:color="auto"/>
        <w:left w:val="none" w:sz="0" w:space="0" w:color="auto"/>
        <w:bottom w:val="none" w:sz="0" w:space="0" w:color="auto"/>
        <w:right w:val="none" w:sz="0" w:space="0" w:color="auto"/>
      </w:divBdr>
    </w:div>
    <w:div w:id="1532955334">
      <w:bodyDiv w:val="1"/>
      <w:marLeft w:val="0"/>
      <w:marRight w:val="0"/>
      <w:marTop w:val="0"/>
      <w:marBottom w:val="0"/>
      <w:divBdr>
        <w:top w:val="none" w:sz="0" w:space="0" w:color="auto"/>
        <w:left w:val="none" w:sz="0" w:space="0" w:color="auto"/>
        <w:bottom w:val="none" w:sz="0" w:space="0" w:color="auto"/>
        <w:right w:val="none" w:sz="0" w:space="0" w:color="auto"/>
      </w:divBdr>
    </w:div>
    <w:div w:id="1679885692">
      <w:bodyDiv w:val="1"/>
      <w:marLeft w:val="0"/>
      <w:marRight w:val="0"/>
      <w:marTop w:val="0"/>
      <w:marBottom w:val="0"/>
      <w:divBdr>
        <w:top w:val="none" w:sz="0" w:space="0" w:color="auto"/>
        <w:left w:val="none" w:sz="0" w:space="0" w:color="auto"/>
        <w:bottom w:val="none" w:sz="0" w:space="0" w:color="auto"/>
        <w:right w:val="none" w:sz="0" w:space="0" w:color="auto"/>
      </w:divBdr>
      <w:divsChild>
        <w:div w:id="553582955">
          <w:marLeft w:val="0"/>
          <w:marRight w:val="0"/>
          <w:marTop w:val="0"/>
          <w:marBottom w:val="0"/>
          <w:divBdr>
            <w:top w:val="none" w:sz="0" w:space="0" w:color="auto"/>
            <w:left w:val="none" w:sz="0" w:space="0" w:color="auto"/>
            <w:bottom w:val="none" w:sz="0" w:space="0" w:color="auto"/>
            <w:right w:val="none" w:sz="0" w:space="0" w:color="auto"/>
          </w:divBdr>
          <w:divsChild>
            <w:div w:id="2075809115">
              <w:marLeft w:val="0"/>
              <w:marRight w:val="0"/>
              <w:marTop w:val="0"/>
              <w:marBottom w:val="0"/>
              <w:divBdr>
                <w:top w:val="none" w:sz="0" w:space="0" w:color="auto"/>
                <w:left w:val="none" w:sz="0" w:space="0" w:color="auto"/>
                <w:bottom w:val="none" w:sz="0" w:space="0" w:color="auto"/>
                <w:right w:val="none" w:sz="0" w:space="0" w:color="auto"/>
              </w:divBdr>
              <w:divsChild>
                <w:div w:id="2072119420">
                  <w:marLeft w:val="80"/>
                  <w:marRight w:val="80"/>
                  <w:marTop w:val="0"/>
                  <w:marBottom w:val="0"/>
                  <w:divBdr>
                    <w:top w:val="none" w:sz="0" w:space="0" w:color="auto"/>
                    <w:left w:val="none" w:sz="0" w:space="0" w:color="auto"/>
                    <w:bottom w:val="none" w:sz="0" w:space="0" w:color="auto"/>
                    <w:right w:val="none" w:sz="0" w:space="0" w:color="auto"/>
                  </w:divBdr>
                  <w:divsChild>
                    <w:div w:id="519858957">
                      <w:marLeft w:val="0"/>
                      <w:marRight w:val="0"/>
                      <w:marTop w:val="0"/>
                      <w:marBottom w:val="0"/>
                      <w:divBdr>
                        <w:top w:val="none" w:sz="0" w:space="0" w:color="auto"/>
                        <w:left w:val="none" w:sz="0" w:space="0" w:color="auto"/>
                        <w:bottom w:val="none" w:sz="0" w:space="0" w:color="auto"/>
                        <w:right w:val="none" w:sz="0" w:space="0" w:color="auto"/>
                      </w:divBdr>
                      <w:divsChild>
                        <w:div w:id="514617676">
                          <w:marLeft w:val="0"/>
                          <w:marRight w:val="0"/>
                          <w:marTop w:val="0"/>
                          <w:marBottom w:val="0"/>
                          <w:divBdr>
                            <w:top w:val="none" w:sz="0" w:space="0" w:color="auto"/>
                            <w:left w:val="none" w:sz="0" w:space="0" w:color="auto"/>
                            <w:bottom w:val="none" w:sz="0" w:space="0" w:color="auto"/>
                            <w:right w:val="none" w:sz="0" w:space="0" w:color="auto"/>
                          </w:divBdr>
                          <w:divsChild>
                            <w:div w:id="347754119">
                              <w:marLeft w:val="0"/>
                              <w:marRight w:val="0"/>
                              <w:marTop w:val="0"/>
                              <w:marBottom w:val="0"/>
                              <w:divBdr>
                                <w:top w:val="none" w:sz="0" w:space="0" w:color="auto"/>
                                <w:left w:val="none" w:sz="0" w:space="0" w:color="auto"/>
                                <w:bottom w:val="none" w:sz="0" w:space="0" w:color="auto"/>
                                <w:right w:val="none" w:sz="0" w:space="0" w:color="auto"/>
                              </w:divBdr>
                              <w:divsChild>
                                <w:div w:id="2002587489">
                                  <w:marLeft w:val="0"/>
                                  <w:marRight w:val="0"/>
                                  <w:marTop w:val="0"/>
                                  <w:marBottom w:val="0"/>
                                  <w:divBdr>
                                    <w:top w:val="none" w:sz="0" w:space="0" w:color="auto"/>
                                    <w:left w:val="none" w:sz="0" w:space="0" w:color="auto"/>
                                    <w:bottom w:val="none" w:sz="0" w:space="0" w:color="auto"/>
                                    <w:right w:val="none" w:sz="0" w:space="0" w:color="auto"/>
                                  </w:divBdr>
                                  <w:divsChild>
                                    <w:div w:id="659117275">
                                      <w:marLeft w:val="0"/>
                                      <w:marRight w:val="0"/>
                                      <w:marTop w:val="0"/>
                                      <w:marBottom w:val="0"/>
                                      <w:divBdr>
                                        <w:top w:val="none" w:sz="0" w:space="0" w:color="auto"/>
                                        <w:left w:val="none" w:sz="0" w:space="0" w:color="auto"/>
                                        <w:bottom w:val="none" w:sz="0" w:space="0" w:color="auto"/>
                                        <w:right w:val="none" w:sz="0" w:space="0" w:color="auto"/>
                                      </w:divBdr>
                                      <w:divsChild>
                                        <w:div w:id="880173661">
                                          <w:marLeft w:val="0"/>
                                          <w:marRight w:val="0"/>
                                          <w:marTop w:val="0"/>
                                          <w:marBottom w:val="0"/>
                                          <w:divBdr>
                                            <w:top w:val="none" w:sz="0" w:space="0" w:color="auto"/>
                                            <w:left w:val="none" w:sz="0" w:space="0" w:color="auto"/>
                                            <w:bottom w:val="none" w:sz="0" w:space="0" w:color="auto"/>
                                            <w:right w:val="none" w:sz="0" w:space="0" w:color="auto"/>
                                          </w:divBdr>
                                          <w:divsChild>
                                            <w:div w:id="980038481">
                                              <w:marLeft w:val="0"/>
                                              <w:marRight w:val="0"/>
                                              <w:marTop w:val="0"/>
                                              <w:marBottom w:val="0"/>
                                              <w:divBdr>
                                                <w:top w:val="none" w:sz="0" w:space="0" w:color="auto"/>
                                                <w:left w:val="none" w:sz="0" w:space="0" w:color="auto"/>
                                                <w:bottom w:val="none" w:sz="0" w:space="0" w:color="auto"/>
                                                <w:right w:val="none" w:sz="0" w:space="0" w:color="auto"/>
                                              </w:divBdr>
                                              <w:divsChild>
                                                <w:div w:id="43798091">
                                                  <w:marLeft w:val="0"/>
                                                  <w:marRight w:val="0"/>
                                                  <w:marTop w:val="0"/>
                                                  <w:marBottom w:val="0"/>
                                                  <w:divBdr>
                                                    <w:top w:val="none" w:sz="0" w:space="0" w:color="auto"/>
                                                    <w:left w:val="none" w:sz="0" w:space="0" w:color="auto"/>
                                                    <w:bottom w:val="none" w:sz="0" w:space="0" w:color="auto"/>
                                                    <w:right w:val="none" w:sz="0" w:space="0" w:color="auto"/>
                                                  </w:divBdr>
                                                  <w:divsChild>
                                                    <w:div w:id="1317228536">
                                                      <w:marLeft w:val="0"/>
                                                      <w:marRight w:val="0"/>
                                                      <w:marTop w:val="0"/>
                                                      <w:marBottom w:val="0"/>
                                                      <w:divBdr>
                                                        <w:top w:val="none" w:sz="0" w:space="0" w:color="auto"/>
                                                        <w:left w:val="none" w:sz="0" w:space="0" w:color="auto"/>
                                                        <w:bottom w:val="none" w:sz="0" w:space="0" w:color="auto"/>
                                                        <w:right w:val="none" w:sz="0" w:space="0" w:color="auto"/>
                                                      </w:divBdr>
                                                      <w:divsChild>
                                                        <w:div w:id="1818838376">
                                                          <w:marLeft w:val="0"/>
                                                          <w:marRight w:val="0"/>
                                                          <w:marTop w:val="0"/>
                                                          <w:marBottom w:val="0"/>
                                                          <w:divBdr>
                                                            <w:top w:val="none" w:sz="0" w:space="0" w:color="auto"/>
                                                            <w:left w:val="none" w:sz="0" w:space="0" w:color="auto"/>
                                                            <w:bottom w:val="none" w:sz="0" w:space="0" w:color="auto"/>
                                                            <w:right w:val="none" w:sz="0" w:space="0" w:color="auto"/>
                                                          </w:divBdr>
                                                          <w:divsChild>
                                                            <w:div w:id="925839843">
                                                              <w:marLeft w:val="0"/>
                                                              <w:marRight w:val="0"/>
                                                              <w:marTop w:val="0"/>
                                                              <w:marBottom w:val="0"/>
                                                              <w:divBdr>
                                                                <w:top w:val="none" w:sz="0" w:space="0" w:color="auto"/>
                                                                <w:left w:val="none" w:sz="0" w:space="0" w:color="auto"/>
                                                                <w:bottom w:val="none" w:sz="0" w:space="0" w:color="auto"/>
                                                                <w:right w:val="none" w:sz="0" w:space="0" w:color="auto"/>
                                                              </w:divBdr>
                                                              <w:divsChild>
                                                                <w:div w:id="388963975">
                                                                  <w:marLeft w:val="0"/>
                                                                  <w:marRight w:val="0"/>
                                                                  <w:marTop w:val="0"/>
                                                                  <w:marBottom w:val="0"/>
                                                                  <w:divBdr>
                                                                    <w:top w:val="none" w:sz="0" w:space="0" w:color="auto"/>
                                                                    <w:left w:val="none" w:sz="0" w:space="0" w:color="auto"/>
                                                                    <w:bottom w:val="none" w:sz="0" w:space="0" w:color="auto"/>
                                                                    <w:right w:val="none" w:sz="0" w:space="0" w:color="auto"/>
                                                                  </w:divBdr>
                                                                  <w:divsChild>
                                                                    <w:div w:id="1942028439">
                                                                      <w:marLeft w:val="0"/>
                                                                      <w:marRight w:val="0"/>
                                                                      <w:marTop w:val="0"/>
                                                                      <w:marBottom w:val="0"/>
                                                                      <w:divBdr>
                                                                        <w:top w:val="none" w:sz="0" w:space="0" w:color="auto"/>
                                                                        <w:left w:val="none" w:sz="0" w:space="0" w:color="auto"/>
                                                                        <w:bottom w:val="none" w:sz="0" w:space="0" w:color="auto"/>
                                                                        <w:right w:val="none" w:sz="0" w:space="0" w:color="auto"/>
                                                                      </w:divBdr>
                                                                      <w:divsChild>
                                                                        <w:div w:id="112596036">
                                                                          <w:marLeft w:val="0"/>
                                                                          <w:marRight w:val="0"/>
                                                                          <w:marTop w:val="0"/>
                                                                          <w:marBottom w:val="0"/>
                                                                          <w:divBdr>
                                                                            <w:top w:val="none" w:sz="0" w:space="0" w:color="auto"/>
                                                                            <w:left w:val="none" w:sz="0" w:space="0" w:color="auto"/>
                                                                            <w:bottom w:val="none" w:sz="0" w:space="0" w:color="auto"/>
                                                                            <w:right w:val="none" w:sz="0" w:space="0" w:color="auto"/>
                                                                          </w:divBdr>
                                                                        </w:div>
                                                                        <w:div w:id="140974165">
                                                                          <w:marLeft w:val="0"/>
                                                                          <w:marRight w:val="0"/>
                                                                          <w:marTop w:val="0"/>
                                                                          <w:marBottom w:val="0"/>
                                                                          <w:divBdr>
                                                                            <w:top w:val="none" w:sz="0" w:space="0" w:color="auto"/>
                                                                            <w:left w:val="none" w:sz="0" w:space="0" w:color="auto"/>
                                                                            <w:bottom w:val="none" w:sz="0" w:space="0" w:color="auto"/>
                                                                            <w:right w:val="none" w:sz="0" w:space="0" w:color="auto"/>
                                                                          </w:divBdr>
                                                                        </w:div>
                                                                        <w:div w:id="249430699">
                                                                          <w:marLeft w:val="0"/>
                                                                          <w:marRight w:val="0"/>
                                                                          <w:marTop w:val="0"/>
                                                                          <w:marBottom w:val="0"/>
                                                                          <w:divBdr>
                                                                            <w:top w:val="none" w:sz="0" w:space="0" w:color="auto"/>
                                                                            <w:left w:val="none" w:sz="0" w:space="0" w:color="auto"/>
                                                                            <w:bottom w:val="none" w:sz="0" w:space="0" w:color="auto"/>
                                                                            <w:right w:val="none" w:sz="0" w:space="0" w:color="auto"/>
                                                                          </w:divBdr>
                                                                        </w:div>
                                                                        <w:div w:id="300504384">
                                                                          <w:marLeft w:val="0"/>
                                                                          <w:marRight w:val="0"/>
                                                                          <w:marTop w:val="0"/>
                                                                          <w:marBottom w:val="0"/>
                                                                          <w:divBdr>
                                                                            <w:top w:val="none" w:sz="0" w:space="0" w:color="auto"/>
                                                                            <w:left w:val="none" w:sz="0" w:space="0" w:color="auto"/>
                                                                            <w:bottom w:val="none" w:sz="0" w:space="0" w:color="auto"/>
                                                                            <w:right w:val="none" w:sz="0" w:space="0" w:color="auto"/>
                                                                          </w:divBdr>
                                                                        </w:div>
                                                                        <w:div w:id="435831387">
                                                                          <w:marLeft w:val="0"/>
                                                                          <w:marRight w:val="0"/>
                                                                          <w:marTop w:val="0"/>
                                                                          <w:marBottom w:val="0"/>
                                                                          <w:divBdr>
                                                                            <w:top w:val="none" w:sz="0" w:space="0" w:color="auto"/>
                                                                            <w:left w:val="none" w:sz="0" w:space="0" w:color="auto"/>
                                                                            <w:bottom w:val="none" w:sz="0" w:space="0" w:color="auto"/>
                                                                            <w:right w:val="none" w:sz="0" w:space="0" w:color="auto"/>
                                                                          </w:divBdr>
                                                                        </w:div>
                                                                        <w:div w:id="544568032">
                                                                          <w:marLeft w:val="0"/>
                                                                          <w:marRight w:val="0"/>
                                                                          <w:marTop w:val="0"/>
                                                                          <w:marBottom w:val="0"/>
                                                                          <w:divBdr>
                                                                            <w:top w:val="none" w:sz="0" w:space="0" w:color="auto"/>
                                                                            <w:left w:val="none" w:sz="0" w:space="0" w:color="auto"/>
                                                                            <w:bottom w:val="none" w:sz="0" w:space="0" w:color="auto"/>
                                                                            <w:right w:val="none" w:sz="0" w:space="0" w:color="auto"/>
                                                                          </w:divBdr>
                                                                        </w:div>
                                                                        <w:div w:id="570893464">
                                                                          <w:marLeft w:val="0"/>
                                                                          <w:marRight w:val="0"/>
                                                                          <w:marTop w:val="0"/>
                                                                          <w:marBottom w:val="0"/>
                                                                          <w:divBdr>
                                                                            <w:top w:val="none" w:sz="0" w:space="0" w:color="auto"/>
                                                                            <w:left w:val="none" w:sz="0" w:space="0" w:color="auto"/>
                                                                            <w:bottom w:val="none" w:sz="0" w:space="0" w:color="auto"/>
                                                                            <w:right w:val="none" w:sz="0" w:space="0" w:color="auto"/>
                                                                          </w:divBdr>
                                                                        </w:div>
                                                                        <w:div w:id="572857631">
                                                                          <w:marLeft w:val="0"/>
                                                                          <w:marRight w:val="0"/>
                                                                          <w:marTop w:val="0"/>
                                                                          <w:marBottom w:val="0"/>
                                                                          <w:divBdr>
                                                                            <w:top w:val="none" w:sz="0" w:space="0" w:color="auto"/>
                                                                            <w:left w:val="none" w:sz="0" w:space="0" w:color="auto"/>
                                                                            <w:bottom w:val="none" w:sz="0" w:space="0" w:color="auto"/>
                                                                            <w:right w:val="none" w:sz="0" w:space="0" w:color="auto"/>
                                                                          </w:divBdr>
                                                                        </w:div>
                                                                        <w:div w:id="588849005">
                                                                          <w:marLeft w:val="0"/>
                                                                          <w:marRight w:val="0"/>
                                                                          <w:marTop w:val="0"/>
                                                                          <w:marBottom w:val="0"/>
                                                                          <w:divBdr>
                                                                            <w:top w:val="none" w:sz="0" w:space="0" w:color="auto"/>
                                                                            <w:left w:val="none" w:sz="0" w:space="0" w:color="auto"/>
                                                                            <w:bottom w:val="none" w:sz="0" w:space="0" w:color="auto"/>
                                                                            <w:right w:val="none" w:sz="0" w:space="0" w:color="auto"/>
                                                                          </w:divBdr>
                                                                        </w:div>
                                                                        <w:div w:id="720977911">
                                                                          <w:marLeft w:val="0"/>
                                                                          <w:marRight w:val="0"/>
                                                                          <w:marTop w:val="0"/>
                                                                          <w:marBottom w:val="0"/>
                                                                          <w:divBdr>
                                                                            <w:top w:val="none" w:sz="0" w:space="0" w:color="auto"/>
                                                                            <w:left w:val="none" w:sz="0" w:space="0" w:color="auto"/>
                                                                            <w:bottom w:val="none" w:sz="0" w:space="0" w:color="auto"/>
                                                                            <w:right w:val="none" w:sz="0" w:space="0" w:color="auto"/>
                                                                          </w:divBdr>
                                                                        </w:div>
                                                                        <w:div w:id="724262443">
                                                                          <w:marLeft w:val="0"/>
                                                                          <w:marRight w:val="0"/>
                                                                          <w:marTop w:val="0"/>
                                                                          <w:marBottom w:val="0"/>
                                                                          <w:divBdr>
                                                                            <w:top w:val="none" w:sz="0" w:space="0" w:color="auto"/>
                                                                            <w:left w:val="none" w:sz="0" w:space="0" w:color="auto"/>
                                                                            <w:bottom w:val="none" w:sz="0" w:space="0" w:color="auto"/>
                                                                            <w:right w:val="none" w:sz="0" w:space="0" w:color="auto"/>
                                                                          </w:divBdr>
                                                                        </w:div>
                                                                        <w:div w:id="734398842">
                                                                          <w:marLeft w:val="0"/>
                                                                          <w:marRight w:val="0"/>
                                                                          <w:marTop w:val="0"/>
                                                                          <w:marBottom w:val="0"/>
                                                                          <w:divBdr>
                                                                            <w:top w:val="none" w:sz="0" w:space="0" w:color="auto"/>
                                                                            <w:left w:val="none" w:sz="0" w:space="0" w:color="auto"/>
                                                                            <w:bottom w:val="none" w:sz="0" w:space="0" w:color="auto"/>
                                                                            <w:right w:val="none" w:sz="0" w:space="0" w:color="auto"/>
                                                                          </w:divBdr>
                                                                        </w:div>
                                                                        <w:div w:id="807547856">
                                                                          <w:marLeft w:val="0"/>
                                                                          <w:marRight w:val="0"/>
                                                                          <w:marTop w:val="0"/>
                                                                          <w:marBottom w:val="0"/>
                                                                          <w:divBdr>
                                                                            <w:top w:val="none" w:sz="0" w:space="0" w:color="auto"/>
                                                                            <w:left w:val="none" w:sz="0" w:space="0" w:color="auto"/>
                                                                            <w:bottom w:val="none" w:sz="0" w:space="0" w:color="auto"/>
                                                                            <w:right w:val="none" w:sz="0" w:space="0" w:color="auto"/>
                                                                          </w:divBdr>
                                                                        </w:div>
                                                                        <w:div w:id="814491832">
                                                                          <w:marLeft w:val="0"/>
                                                                          <w:marRight w:val="0"/>
                                                                          <w:marTop w:val="0"/>
                                                                          <w:marBottom w:val="0"/>
                                                                          <w:divBdr>
                                                                            <w:top w:val="none" w:sz="0" w:space="0" w:color="auto"/>
                                                                            <w:left w:val="none" w:sz="0" w:space="0" w:color="auto"/>
                                                                            <w:bottom w:val="none" w:sz="0" w:space="0" w:color="auto"/>
                                                                            <w:right w:val="none" w:sz="0" w:space="0" w:color="auto"/>
                                                                          </w:divBdr>
                                                                        </w:div>
                                                                        <w:div w:id="884103084">
                                                                          <w:marLeft w:val="0"/>
                                                                          <w:marRight w:val="0"/>
                                                                          <w:marTop w:val="0"/>
                                                                          <w:marBottom w:val="0"/>
                                                                          <w:divBdr>
                                                                            <w:top w:val="none" w:sz="0" w:space="0" w:color="auto"/>
                                                                            <w:left w:val="none" w:sz="0" w:space="0" w:color="auto"/>
                                                                            <w:bottom w:val="none" w:sz="0" w:space="0" w:color="auto"/>
                                                                            <w:right w:val="none" w:sz="0" w:space="0" w:color="auto"/>
                                                                          </w:divBdr>
                                                                        </w:div>
                                                                        <w:div w:id="931279977">
                                                                          <w:marLeft w:val="0"/>
                                                                          <w:marRight w:val="0"/>
                                                                          <w:marTop w:val="0"/>
                                                                          <w:marBottom w:val="0"/>
                                                                          <w:divBdr>
                                                                            <w:top w:val="none" w:sz="0" w:space="0" w:color="auto"/>
                                                                            <w:left w:val="none" w:sz="0" w:space="0" w:color="auto"/>
                                                                            <w:bottom w:val="none" w:sz="0" w:space="0" w:color="auto"/>
                                                                            <w:right w:val="none" w:sz="0" w:space="0" w:color="auto"/>
                                                                          </w:divBdr>
                                                                        </w:div>
                                                                        <w:div w:id="1028994720">
                                                                          <w:marLeft w:val="0"/>
                                                                          <w:marRight w:val="0"/>
                                                                          <w:marTop w:val="0"/>
                                                                          <w:marBottom w:val="0"/>
                                                                          <w:divBdr>
                                                                            <w:top w:val="none" w:sz="0" w:space="0" w:color="auto"/>
                                                                            <w:left w:val="none" w:sz="0" w:space="0" w:color="auto"/>
                                                                            <w:bottom w:val="none" w:sz="0" w:space="0" w:color="auto"/>
                                                                            <w:right w:val="none" w:sz="0" w:space="0" w:color="auto"/>
                                                                          </w:divBdr>
                                                                        </w:div>
                                                                        <w:div w:id="1195583668">
                                                                          <w:marLeft w:val="0"/>
                                                                          <w:marRight w:val="0"/>
                                                                          <w:marTop w:val="0"/>
                                                                          <w:marBottom w:val="0"/>
                                                                          <w:divBdr>
                                                                            <w:top w:val="none" w:sz="0" w:space="0" w:color="auto"/>
                                                                            <w:left w:val="none" w:sz="0" w:space="0" w:color="auto"/>
                                                                            <w:bottom w:val="none" w:sz="0" w:space="0" w:color="auto"/>
                                                                            <w:right w:val="none" w:sz="0" w:space="0" w:color="auto"/>
                                                                          </w:divBdr>
                                                                        </w:div>
                                                                        <w:div w:id="1256402896">
                                                                          <w:marLeft w:val="0"/>
                                                                          <w:marRight w:val="0"/>
                                                                          <w:marTop w:val="0"/>
                                                                          <w:marBottom w:val="0"/>
                                                                          <w:divBdr>
                                                                            <w:top w:val="none" w:sz="0" w:space="0" w:color="auto"/>
                                                                            <w:left w:val="none" w:sz="0" w:space="0" w:color="auto"/>
                                                                            <w:bottom w:val="none" w:sz="0" w:space="0" w:color="auto"/>
                                                                            <w:right w:val="none" w:sz="0" w:space="0" w:color="auto"/>
                                                                          </w:divBdr>
                                                                        </w:div>
                                                                        <w:div w:id="1363629728">
                                                                          <w:marLeft w:val="0"/>
                                                                          <w:marRight w:val="0"/>
                                                                          <w:marTop w:val="0"/>
                                                                          <w:marBottom w:val="0"/>
                                                                          <w:divBdr>
                                                                            <w:top w:val="none" w:sz="0" w:space="0" w:color="auto"/>
                                                                            <w:left w:val="none" w:sz="0" w:space="0" w:color="auto"/>
                                                                            <w:bottom w:val="none" w:sz="0" w:space="0" w:color="auto"/>
                                                                            <w:right w:val="none" w:sz="0" w:space="0" w:color="auto"/>
                                                                          </w:divBdr>
                                                                        </w:div>
                                                                        <w:div w:id="1369913276">
                                                                          <w:marLeft w:val="0"/>
                                                                          <w:marRight w:val="0"/>
                                                                          <w:marTop w:val="0"/>
                                                                          <w:marBottom w:val="0"/>
                                                                          <w:divBdr>
                                                                            <w:top w:val="none" w:sz="0" w:space="0" w:color="auto"/>
                                                                            <w:left w:val="none" w:sz="0" w:space="0" w:color="auto"/>
                                                                            <w:bottom w:val="none" w:sz="0" w:space="0" w:color="auto"/>
                                                                            <w:right w:val="none" w:sz="0" w:space="0" w:color="auto"/>
                                                                          </w:divBdr>
                                                                        </w:div>
                                                                        <w:div w:id="1397238268">
                                                                          <w:marLeft w:val="0"/>
                                                                          <w:marRight w:val="0"/>
                                                                          <w:marTop w:val="0"/>
                                                                          <w:marBottom w:val="0"/>
                                                                          <w:divBdr>
                                                                            <w:top w:val="none" w:sz="0" w:space="0" w:color="auto"/>
                                                                            <w:left w:val="none" w:sz="0" w:space="0" w:color="auto"/>
                                                                            <w:bottom w:val="none" w:sz="0" w:space="0" w:color="auto"/>
                                                                            <w:right w:val="none" w:sz="0" w:space="0" w:color="auto"/>
                                                                          </w:divBdr>
                                                                        </w:div>
                                                                        <w:div w:id="1513835909">
                                                                          <w:marLeft w:val="0"/>
                                                                          <w:marRight w:val="0"/>
                                                                          <w:marTop w:val="0"/>
                                                                          <w:marBottom w:val="0"/>
                                                                          <w:divBdr>
                                                                            <w:top w:val="none" w:sz="0" w:space="0" w:color="auto"/>
                                                                            <w:left w:val="none" w:sz="0" w:space="0" w:color="auto"/>
                                                                            <w:bottom w:val="none" w:sz="0" w:space="0" w:color="auto"/>
                                                                            <w:right w:val="none" w:sz="0" w:space="0" w:color="auto"/>
                                                                          </w:divBdr>
                                                                        </w:div>
                                                                        <w:div w:id="1871798816">
                                                                          <w:marLeft w:val="0"/>
                                                                          <w:marRight w:val="0"/>
                                                                          <w:marTop w:val="0"/>
                                                                          <w:marBottom w:val="0"/>
                                                                          <w:divBdr>
                                                                            <w:top w:val="none" w:sz="0" w:space="0" w:color="auto"/>
                                                                            <w:left w:val="none" w:sz="0" w:space="0" w:color="auto"/>
                                                                            <w:bottom w:val="none" w:sz="0" w:space="0" w:color="auto"/>
                                                                            <w:right w:val="none" w:sz="0" w:space="0" w:color="auto"/>
                                                                          </w:divBdr>
                                                                        </w:div>
                                                                        <w:div w:id="1885436817">
                                                                          <w:marLeft w:val="0"/>
                                                                          <w:marRight w:val="0"/>
                                                                          <w:marTop w:val="0"/>
                                                                          <w:marBottom w:val="0"/>
                                                                          <w:divBdr>
                                                                            <w:top w:val="none" w:sz="0" w:space="0" w:color="auto"/>
                                                                            <w:left w:val="none" w:sz="0" w:space="0" w:color="auto"/>
                                                                            <w:bottom w:val="none" w:sz="0" w:space="0" w:color="auto"/>
                                                                            <w:right w:val="none" w:sz="0" w:space="0" w:color="auto"/>
                                                                          </w:divBdr>
                                                                        </w:div>
                                                                        <w:div w:id="2030907970">
                                                                          <w:marLeft w:val="0"/>
                                                                          <w:marRight w:val="0"/>
                                                                          <w:marTop w:val="0"/>
                                                                          <w:marBottom w:val="0"/>
                                                                          <w:divBdr>
                                                                            <w:top w:val="none" w:sz="0" w:space="0" w:color="auto"/>
                                                                            <w:left w:val="none" w:sz="0" w:space="0" w:color="auto"/>
                                                                            <w:bottom w:val="none" w:sz="0" w:space="0" w:color="auto"/>
                                                                            <w:right w:val="none" w:sz="0" w:space="0" w:color="auto"/>
                                                                          </w:divBdr>
                                                                        </w:div>
                                                                        <w:div w:id="2112553732">
                                                                          <w:marLeft w:val="0"/>
                                                                          <w:marRight w:val="0"/>
                                                                          <w:marTop w:val="0"/>
                                                                          <w:marBottom w:val="0"/>
                                                                          <w:divBdr>
                                                                            <w:top w:val="none" w:sz="0" w:space="0" w:color="auto"/>
                                                                            <w:left w:val="none" w:sz="0" w:space="0" w:color="auto"/>
                                                                            <w:bottom w:val="none" w:sz="0" w:space="0" w:color="auto"/>
                                                                            <w:right w:val="none" w:sz="0" w:space="0" w:color="auto"/>
                                                                          </w:divBdr>
                                                                        </w:div>
                                                                        <w:div w:id="21352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665960">
      <w:bodyDiv w:val="1"/>
      <w:marLeft w:val="0"/>
      <w:marRight w:val="0"/>
      <w:marTop w:val="0"/>
      <w:marBottom w:val="0"/>
      <w:divBdr>
        <w:top w:val="none" w:sz="0" w:space="0" w:color="auto"/>
        <w:left w:val="none" w:sz="0" w:space="0" w:color="auto"/>
        <w:bottom w:val="none" w:sz="0" w:space="0" w:color="auto"/>
        <w:right w:val="none" w:sz="0" w:space="0" w:color="auto"/>
      </w:divBdr>
    </w:div>
    <w:div w:id="1992714144">
      <w:bodyDiv w:val="1"/>
      <w:marLeft w:val="0"/>
      <w:marRight w:val="0"/>
      <w:marTop w:val="0"/>
      <w:marBottom w:val="0"/>
      <w:divBdr>
        <w:top w:val="none" w:sz="0" w:space="0" w:color="auto"/>
        <w:left w:val="none" w:sz="0" w:space="0" w:color="auto"/>
        <w:bottom w:val="none" w:sz="0" w:space="0" w:color="auto"/>
        <w:right w:val="none" w:sz="0" w:space="0" w:color="auto"/>
      </w:divBdr>
    </w:div>
    <w:div w:id="19997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1D50-F724-471C-A3C6-28FAE3BB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Policy Statement for Special Milk Progr</vt:lpstr>
    </vt:vector>
  </TitlesOfParts>
  <Company>Missouri Dept. Elementary and Sec. Edu.</Company>
  <LinksUpToDate>false</LinksUpToDate>
  <CharactersWithSpaces>3854</CharactersWithSpaces>
  <SharedDoc>false</SharedDoc>
  <HLinks>
    <vt:vector size="102" baseType="variant">
      <vt:variant>
        <vt:i4>3014727</vt:i4>
      </vt:variant>
      <vt:variant>
        <vt:i4>45</vt:i4>
      </vt:variant>
      <vt:variant>
        <vt:i4>0</vt:i4>
      </vt:variant>
      <vt:variant>
        <vt:i4>5</vt:i4>
      </vt:variant>
      <vt:variant>
        <vt:lpwstr>mailto:civilrights@dese.mo.gov</vt:lpwstr>
      </vt:variant>
      <vt:variant>
        <vt:lpwstr/>
      </vt:variant>
      <vt:variant>
        <vt:i4>5701674</vt:i4>
      </vt:variant>
      <vt:variant>
        <vt:i4>42</vt:i4>
      </vt:variant>
      <vt:variant>
        <vt:i4>0</vt:i4>
      </vt:variant>
      <vt:variant>
        <vt:i4>5</vt:i4>
      </vt:variant>
      <vt:variant>
        <vt:lpwstr>mailto:program.intake@usda.gov</vt:lpwstr>
      </vt:variant>
      <vt:variant>
        <vt:lpwstr/>
      </vt:variant>
      <vt:variant>
        <vt:i4>2818169</vt:i4>
      </vt:variant>
      <vt:variant>
        <vt:i4>39</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7274611</vt:i4>
      </vt:variant>
      <vt:variant>
        <vt:i4>36</vt:i4>
      </vt:variant>
      <vt:variant>
        <vt:i4>0</vt:i4>
      </vt:variant>
      <vt:variant>
        <vt:i4>5</vt:i4>
      </vt:variant>
      <vt:variant>
        <vt:lpwstr>https://www.usda.gov/sites/default/files/documents/ad-3027.pdf</vt:lpwstr>
      </vt:variant>
      <vt:variant>
        <vt:lpwstr/>
      </vt:variant>
      <vt:variant>
        <vt:i4>1245289</vt:i4>
      </vt:variant>
      <vt:variant>
        <vt:i4>33</vt:i4>
      </vt:variant>
      <vt:variant>
        <vt:i4>0</vt:i4>
      </vt:variant>
      <vt:variant>
        <vt:i4>5</vt:i4>
      </vt:variant>
      <vt:variant>
        <vt:lpwstr>mailto:foodandnutritionservices@dese.mo.gov</vt:lpwstr>
      </vt:variant>
      <vt:variant>
        <vt:lpwstr/>
      </vt:variant>
      <vt:variant>
        <vt:i4>5701674</vt:i4>
      </vt:variant>
      <vt:variant>
        <vt:i4>30</vt:i4>
      </vt:variant>
      <vt:variant>
        <vt:i4>0</vt:i4>
      </vt:variant>
      <vt:variant>
        <vt:i4>5</vt:i4>
      </vt:variant>
      <vt:variant>
        <vt:lpwstr>mailto:program.intake@usda.gov</vt:lpwstr>
      </vt:variant>
      <vt:variant>
        <vt:lpwstr/>
      </vt:variant>
      <vt:variant>
        <vt:i4>2818169</vt:i4>
      </vt:variant>
      <vt:variant>
        <vt:i4>27</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7274611</vt:i4>
      </vt:variant>
      <vt:variant>
        <vt:i4>24</vt:i4>
      </vt:variant>
      <vt:variant>
        <vt:i4>0</vt:i4>
      </vt:variant>
      <vt:variant>
        <vt:i4>5</vt:i4>
      </vt:variant>
      <vt:variant>
        <vt:lpwstr>https://www.usda.gov/sites/default/files/documents/ad-3027.pdf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2818169</vt:i4>
      </vt:variant>
      <vt:variant>
        <vt:i4>18</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7274611</vt:i4>
      </vt:variant>
      <vt:variant>
        <vt:i4>15</vt:i4>
      </vt:variant>
      <vt:variant>
        <vt:i4>0</vt:i4>
      </vt:variant>
      <vt:variant>
        <vt:i4>5</vt:i4>
      </vt:variant>
      <vt:variant>
        <vt:lpwstr>https://www.usda.gov/sites/default/files/documents/ad-3027.pdf</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2818169</vt:i4>
      </vt:variant>
      <vt:variant>
        <vt:i4>3</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ariant>
        <vt:i4>3014727</vt:i4>
      </vt:variant>
      <vt:variant>
        <vt:i4>0</vt:i4>
      </vt:variant>
      <vt:variant>
        <vt:i4>0</vt:i4>
      </vt:variant>
      <vt:variant>
        <vt:i4>5</vt:i4>
      </vt:variant>
      <vt:variant>
        <vt:lpwstr>mailto:civilrights@dese.mo.gov</vt:lpwstr>
      </vt:variant>
      <vt:variant>
        <vt:lpwstr/>
      </vt:variant>
      <vt:variant>
        <vt:i4>2818169</vt:i4>
      </vt:variant>
      <vt:variant>
        <vt:i4>3</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Special Milk Progr</dc:title>
  <dc:subject/>
  <dc:creator>DESE Employee</dc:creator>
  <cp:keywords/>
  <cp:lastModifiedBy>Graziano, Michelle</cp:lastModifiedBy>
  <cp:revision>3</cp:revision>
  <cp:lastPrinted>2025-08-22T19:20:00Z</cp:lastPrinted>
  <dcterms:created xsi:type="dcterms:W3CDTF">2025-08-22T19:44:00Z</dcterms:created>
  <dcterms:modified xsi:type="dcterms:W3CDTF">2025-08-22T19:50:00Z</dcterms:modified>
</cp:coreProperties>
</file>